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ivdocumen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520"/>
        <w:gridCol w:w="7386"/>
      </w:tblGrid>
      <w:tr w:rsidR="00965AF0">
        <w:trPr>
          <w:trHeight w:val="16198"/>
          <w:tblCellSpacing w:w="0" w:type="dxa"/>
        </w:trPr>
        <w:tc>
          <w:tcPr>
            <w:tcW w:w="4520" w:type="dxa"/>
            <w:shd w:val="clear" w:color="auto" w:fill="EDF1F8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left-table"/>
              <w:tblW w:w="4520" w:type="dxa"/>
              <w:tblCellSpacing w:w="0" w:type="dxa"/>
              <w:tblLayout w:type="fixed"/>
              <w:tblCellMar>
                <w:left w:w="0" w:type="dxa"/>
                <w:right w:w="300" w:type="dxa"/>
              </w:tblCellMar>
              <w:tblLook w:val="05E0" w:firstRow="1" w:lastRow="1" w:firstColumn="1" w:lastColumn="1" w:noHBand="0" w:noVBand="1"/>
            </w:tblPr>
            <w:tblGrid>
              <w:gridCol w:w="4520"/>
            </w:tblGrid>
            <w:tr w:rsidR="00965AF0">
              <w:trPr>
                <w:trHeight w:hRule="exact" w:val="3977"/>
                <w:tblCellSpacing w:w="0" w:type="dxa"/>
              </w:trPr>
              <w:tc>
                <w:tcPr>
                  <w:tcW w:w="4520" w:type="dxa"/>
                  <w:shd w:val="clear" w:color="auto" w:fill="D1DCEE"/>
                  <w:tcMar>
                    <w:top w:w="600" w:type="dxa"/>
                    <w:left w:w="300" w:type="dxa"/>
                    <w:bottom w:w="400" w:type="dxa"/>
                    <w:right w:w="0" w:type="dxa"/>
                  </w:tcMar>
                  <w:hideMark/>
                </w:tcPr>
                <w:p w:rsidR="00965AF0" w:rsidRPr="005564E1" w:rsidRDefault="005564E1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Gadugi" w:eastAsia="Trebuchet MS" w:hAnsi="Gadugi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</w:pPr>
                  <w:r w:rsidRPr="005564E1">
                    <w:rPr>
                      <w:rStyle w:val="divdocumentleft-box"/>
                      <w:rFonts w:ascii="Gadugi" w:eastAsia="Trebuchet MS" w:hAnsi="Gadugi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  <w:t>Andrea</w:t>
                  </w:r>
                </w:p>
                <w:p w:rsidR="00965AF0" w:rsidRPr="005564E1" w:rsidRDefault="005564E1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Gadugi" w:eastAsia="Trebuchet MS" w:hAnsi="Gadugi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</w:pPr>
                  <w:r w:rsidRPr="005564E1">
                    <w:rPr>
                      <w:rStyle w:val="divdocumentleft-box"/>
                      <w:rFonts w:ascii="Gadugi" w:eastAsia="Trebuchet MS" w:hAnsi="Gadugi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  <w:t>Grossi</w:t>
                  </w:r>
                </w:p>
                <w:p w:rsidR="00965AF0" w:rsidRDefault="005564E1">
                  <w:pPr>
                    <w:pStyle w:val="div"/>
                    <w:spacing w:after="2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noProof/>
                      <w:color w:val="343B30"/>
                      <w:sz w:val="20"/>
                      <w:szCs w:val="20"/>
                      <w:lang w:val="it-IT" w:eastAsia="it-IT"/>
                    </w:rPr>
                    <w:drawing>
                      <wp:inline distT="0" distB="0" distL="0" distR="0">
                        <wp:extent cx="431888" cy="13318"/>
                        <wp:effectExtent l="0" t="0" r="0" b="0"/>
                        <wp:docPr id="100001" name="Immagin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88" cy="133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ddresstable"/>
                    <w:tblW w:w="0" w:type="auto"/>
                    <w:tblCellSpacing w:w="0" w:type="dxa"/>
                    <w:tblInd w:w="3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3620"/>
                  </w:tblGrid>
                  <w:tr w:rsidR="00965AF0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965AF0" w:rsidRDefault="005564E1">
                        <w:pPr>
                          <w:pStyle w:val="div"/>
                          <w:spacing w:line="260" w:lineRule="atLeast"/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  <w:lang w:val="it-IT" w:eastAsia="it-IT"/>
                          </w:rPr>
                          <w:drawing>
                            <wp:inline distT="0" distB="0" distL="0" distR="0">
                              <wp:extent cx="216254" cy="216380"/>
                              <wp:effectExtent l="0" t="0" r="0" b="0"/>
                              <wp:docPr id="100003" name="Immagine 10000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3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6254" cy="2163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20" w:type="dxa"/>
                        <w:tcMar>
                          <w:top w:w="120" w:type="dxa"/>
                          <w:left w:w="0" w:type="dxa"/>
                          <w:bottom w:w="0" w:type="dxa"/>
                          <w:right w:w="700" w:type="dxa"/>
                        </w:tcMar>
                        <w:vAlign w:val="center"/>
                        <w:hideMark/>
                      </w:tcPr>
                      <w:p w:rsidR="00965AF0" w:rsidRDefault="005564E1">
                        <w:pPr>
                          <w:pStyle w:val="adrssecondcelldiv"/>
                          <w:spacing w:line="260" w:lineRule="atLeast"/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andreagrossi.mail@gmail.com</w:t>
                        </w:r>
                      </w:p>
                    </w:tc>
                  </w:tr>
                  <w:tr w:rsidR="00965AF0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965AF0" w:rsidRDefault="005564E1">
                        <w:pPr>
                          <w:pStyle w:val="div"/>
                          <w:spacing w:line="260" w:lineRule="atLeast"/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  <w:lang w:val="it-IT" w:eastAsia="it-IT"/>
                          </w:rPr>
                          <w:drawing>
                            <wp:inline distT="0" distB="0" distL="0" distR="0">
                              <wp:extent cx="216254" cy="216380"/>
                              <wp:effectExtent l="0" t="0" r="0" b="0"/>
                              <wp:docPr id="100005" name="Immagine 10000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5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6254" cy="2163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20" w:type="dxa"/>
                        <w:tcMar>
                          <w:top w:w="120" w:type="dxa"/>
                          <w:left w:w="0" w:type="dxa"/>
                          <w:bottom w:w="0" w:type="dxa"/>
                          <w:right w:w="700" w:type="dxa"/>
                        </w:tcMar>
                        <w:vAlign w:val="center"/>
                        <w:hideMark/>
                      </w:tcPr>
                      <w:p w:rsidR="00965AF0" w:rsidRDefault="005564E1">
                        <w:pPr>
                          <w:pStyle w:val="adrssecondcelldiv"/>
                          <w:spacing w:line="260" w:lineRule="atLeast"/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+39 3398319307</w:t>
                        </w:r>
                      </w:p>
                    </w:tc>
                  </w:tr>
                  <w:tr w:rsidR="00965AF0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965AF0" w:rsidRDefault="005564E1">
                        <w:pPr>
                          <w:pStyle w:val="div"/>
                          <w:spacing w:line="260" w:lineRule="atLeast"/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  <w:lang w:val="it-IT" w:eastAsia="it-IT"/>
                          </w:rPr>
                          <w:drawing>
                            <wp:inline distT="0" distB="0" distL="0" distR="0">
                              <wp:extent cx="216254" cy="216380"/>
                              <wp:effectExtent l="0" t="0" r="0" b="0"/>
                              <wp:docPr id="100007" name="Immagine 10000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7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6254" cy="2163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20" w:type="dxa"/>
                        <w:tcMar>
                          <w:top w:w="120" w:type="dxa"/>
                          <w:left w:w="0" w:type="dxa"/>
                          <w:bottom w:w="0" w:type="dxa"/>
                          <w:right w:w="700" w:type="dxa"/>
                        </w:tcMar>
                        <w:vAlign w:val="center"/>
                        <w:hideMark/>
                      </w:tcPr>
                      <w:p w:rsidR="00965AF0" w:rsidRDefault="005564E1">
                        <w:pPr>
                          <w:pStyle w:val="adrssecondcelldiv"/>
                          <w:spacing w:line="260" w:lineRule="atLeast"/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 xml:space="preserve">00162, Rome IT </w:t>
                        </w:r>
                      </w:p>
                    </w:tc>
                  </w:tr>
                </w:tbl>
                <w:p w:rsidR="00965AF0" w:rsidRDefault="00965AF0"/>
              </w:tc>
            </w:tr>
            <w:tr w:rsidR="00965AF0">
              <w:trPr>
                <w:tblCellSpacing w:w="0" w:type="dxa"/>
              </w:trPr>
              <w:tc>
                <w:tcPr>
                  <w:tcW w:w="4520" w:type="dxa"/>
                  <w:shd w:val="clear" w:color="auto" w:fill="EDF1F8"/>
                  <w:tcMar>
                    <w:top w:w="60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AF0" w:rsidRDefault="00C068EB">
                  <w:pPr>
                    <w:pStyle w:val="divdocumentdivsectiontitle"/>
                    <w:spacing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 xml:space="preserve">Technical </w:t>
                  </w:r>
                  <w:r w:rsidR="005564E1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Skills</w:t>
                  </w:r>
                </w:p>
                <w:p w:rsidR="00965AF0" w:rsidRDefault="005564E1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260" w:lineRule="atLeast"/>
                    <w:ind w:left="500" w:right="300" w:hanging="21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Steadicam</w:t>
                  </w:r>
                </w:p>
                <w:p w:rsidR="00965AF0" w:rsidRDefault="00965AF0">
                  <w:pPr>
                    <w:pStyle w:val="div"/>
                    <w:spacing w:line="2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:rsidR="00965AF0" w:rsidRDefault="005564E1">
                  <w:pPr>
                    <w:pStyle w:val="divdocumentulli"/>
                    <w:numPr>
                      <w:ilvl w:val="0"/>
                      <w:numId w:val="2"/>
                    </w:numPr>
                    <w:pBdr>
                      <w:left w:val="none" w:sz="0" w:space="0" w:color="auto"/>
                    </w:pBdr>
                    <w:spacing w:before="100" w:line="260" w:lineRule="atLeast"/>
                    <w:ind w:left="500" w:right="300" w:hanging="21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Trinity</w:t>
                  </w:r>
                </w:p>
                <w:p w:rsidR="00965AF0" w:rsidRDefault="00965AF0">
                  <w:pPr>
                    <w:pStyle w:val="div"/>
                    <w:spacing w:line="2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:rsidR="00965AF0" w:rsidRDefault="005564E1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before="100" w:line="260" w:lineRule="atLeast"/>
                    <w:ind w:left="500" w:right="300" w:hanging="21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Wheels</w:t>
                  </w:r>
                </w:p>
                <w:p w:rsidR="00965AF0" w:rsidRDefault="00965AF0">
                  <w:pPr>
                    <w:pStyle w:val="div"/>
                    <w:spacing w:line="2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:rsidR="00965AF0" w:rsidRDefault="005564E1">
                  <w:pPr>
                    <w:pStyle w:val="divdocumentdivsectiontitle"/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Education</w:t>
                  </w:r>
                </w:p>
                <w:p w:rsidR="00965AF0" w:rsidRDefault="005564E1">
                  <w:pPr>
                    <w:pStyle w:val="div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High School </w:t>
                  </w:r>
                  <w:proofErr w:type="spellStart"/>
                  <w:proofErr w:type="gramStart"/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G.Piazzi</w:t>
                  </w:r>
                  <w:proofErr w:type="spellEnd"/>
                  <w:proofErr w:type="gramEnd"/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:rsidR="00965AF0" w:rsidRDefault="005564E1">
                  <w:pPr>
                    <w:pStyle w:val="divdocumentsinglecolumnpaddedlineParagraph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Morlupo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proofErr w:type="gram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Italy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</w:t>
                  </w:r>
                  <w:proofErr w:type="gramEnd"/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07/2001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:rsidR="00965AF0" w:rsidRDefault="005564E1">
                  <w:pPr>
                    <w:pStyle w:val="divdocumentsinglecolumnpaddedlineParagraph"/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High School Diploma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:rsidR="00965AF0" w:rsidRDefault="005564E1">
                  <w:pPr>
                    <w:pStyle w:val="p"/>
                    <w:spacing w:line="260" w:lineRule="atLeast"/>
                    <w:ind w:left="300" w:right="30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"Science of Communications" at Sapienza University of Rome.</w:t>
                  </w:r>
                </w:p>
                <w:p w:rsidR="00965AF0" w:rsidRDefault="005564E1">
                  <w:pPr>
                    <w:pStyle w:val="divdocumentdivsectiontitle"/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AWARDS</w:t>
                  </w:r>
                </w:p>
                <w:p w:rsidR="00965AF0" w:rsidRDefault="005564E1">
                  <w:pPr>
                    <w:pStyle w:val="p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2 Nominations </w:t>
                  </w:r>
                </w:p>
                <w:p w:rsidR="005564E1" w:rsidRDefault="005564E1">
                  <w:pPr>
                    <w:pStyle w:val="p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:rsidR="00965AF0" w:rsidRDefault="005564E1">
                  <w:pPr>
                    <w:pStyle w:val="p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La </w:t>
                  </w:r>
                  <w:proofErr w:type="spellStart"/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Pellicola</w:t>
                  </w:r>
                  <w:proofErr w:type="spellEnd"/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d'Oro</w:t>
                  </w:r>
                  <w:proofErr w:type="spellEnd"/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(Nominee)2023</w:t>
                  </w:r>
                </w:p>
                <w:p w:rsidR="00965AF0" w:rsidRDefault="005564E1">
                  <w:pPr>
                    <w:pStyle w:val="p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Best Camera Operator</w:t>
                  </w:r>
                </w:p>
                <w:p w:rsidR="00965AF0" w:rsidRDefault="005564E1">
                  <w:pPr>
                    <w:pStyle w:val="p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Film "America Latina" director </w:t>
                  </w:r>
                  <w:proofErr w:type="spellStart"/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D'innocenzo</w:t>
                  </w:r>
                  <w:proofErr w:type="spellEnd"/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Brothers </w:t>
                  </w:r>
                </w:p>
                <w:p w:rsidR="00965AF0" w:rsidRDefault="00965AF0">
                  <w:pPr>
                    <w:pStyle w:val="p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:rsidR="00965AF0" w:rsidRDefault="005564E1">
                  <w:pPr>
                    <w:pStyle w:val="p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La </w:t>
                  </w:r>
                  <w:proofErr w:type="spellStart"/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Pellicola</w:t>
                  </w:r>
                  <w:proofErr w:type="spellEnd"/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d'Oro</w:t>
                  </w:r>
                  <w:proofErr w:type="spellEnd"/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(Nominee)2024</w:t>
                  </w:r>
                </w:p>
                <w:p w:rsidR="00965AF0" w:rsidRDefault="005564E1">
                  <w:pPr>
                    <w:pStyle w:val="p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Best Camera Operator</w:t>
                  </w:r>
                </w:p>
                <w:p w:rsidR="00965AF0" w:rsidRDefault="005564E1">
                  <w:pPr>
                    <w:pStyle w:val="p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Film "Adagio" director Stefano </w:t>
                  </w:r>
                  <w:proofErr w:type="spellStart"/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Sollima</w:t>
                  </w:r>
                  <w:proofErr w:type="spellEnd"/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 </w:t>
                  </w:r>
                </w:p>
                <w:p w:rsidR="00965AF0" w:rsidRDefault="005564E1">
                  <w:pPr>
                    <w:pStyle w:val="divdocumentdivsectiontitle"/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Certifications</w:t>
                  </w:r>
                </w:p>
                <w:p w:rsidR="00965AF0" w:rsidRDefault="005564E1">
                  <w:pPr>
                    <w:pStyle w:val="divdocumentulli"/>
                    <w:numPr>
                      <w:ilvl w:val="0"/>
                      <w:numId w:val="4"/>
                    </w:numPr>
                    <w:pBdr>
                      <w:left w:val="none" w:sz="0" w:space="0" w:color="auto"/>
                    </w:pBdr>
                    <w:spacing w:line="260" w:lineRule="atLeast"/>
                    <w:ind w:left="540" w:right="30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ARRI Trinity Certified Training</w:t>
                  </w:r>
                </w:p>
              </w:tc>
            </w:tr>
          </w:tbl>
          <w:p w:rsidR="00965AF0" w:rsidRDefault="00965AF0"/>
        </w:tc>
        <w:tc>
          <w:tcPr>
            <w:tcW w:w="7386" w:type="dxa"/>
            <w:shd w:val="clear" w:color="auto" w:fill="auto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right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386"/>
            </w:tblGrid>
            <w:tr w:rsidR="00965AF0">
              <w:trPr>
                <w:trHeight w:hRule="exact" w:val="3977"/>
                <w:tblCellSpacing w:w="0" w:type="dxa"/>
              </w:trPr>
              <w:tc>
                <w:tcPr>
                  <w:tcW w:w="7386" w:type="dxa"/>
                  <w:shd w:val="clear" w:color="auto" w:fill="F6F8FC"/>
                  <w:tcMar>
                    <w:top w:w="600" w:type="dxa"/>
                    <w:left w:w="360" w:type="dxa"/>
                    <w:bottom w:w="400" w:type="dxa"/>
                    <w:right w:w="360" w:type="dxa"/>
                  </w:tcMar>
                  <w:vAlign w:val="center"/>
                  <w:hideMark/>
                </w:tcPr>
                <w:p w:rsidR="00965AF0" w:rsidRDefault="005564E1">
                  <w:pPr>
                    <w:pStyle w:val="divdocumentdivsectiontitle"/>
                    <w:spacing w:after="200" w:line="30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Professional Summary</w:t>
                  </w:r>
                </w:p>
                <w:p w:rsidR="00965AF0" w:rsidRDefault="005564E1">
                  <w:pPr>
                    <w:pStyle w:val="p"/>
                    <w:spacing w:line="26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Elevating cinematic experiences since 2007, I've honed my craft alongside several directors and cinematographers. Specializing in Steadicam and Trinity systems, my technical prowess and creative vision have contributed to acclaimed </w:t>
                  </w:r>
                  <w:proofErr w:type="spellStart"/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italian</w:t>
                  </w:r>
                  <w:proofErr w:type="spellEnd"/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and international projects .</w:t>
                  </w:r>
                </w:p>
              </w:tc>
            </w:tr>
            <w:tr w:rsidR="00965AF0">
              <w:trPr>
                <w:tblCellSpacing w:w="0" w:type="dxa"/>
              </w:trPr>
              <w:tc>
                <w:tcPr>
                  <w:tcW w:w="7386" w:type="dxa"/>
                  <w:shd w:val="clear" w:color="auto" w:fill="auto"/>
                  <w:tcMar>
                    <w:top w:w="600" w:type="dxa"/>
                    <w:left w:w="360" w:type="dxa"/>
                    <w:bottom w:w="0" w:type="dxa"/>
                    <w:right w:w="360" w:type="dxa"/>
                  </w:tcMar>
                  <w:hideMark/>
                </w:tcPr>
                <w:p w:rsidR="00965AF0" w:rsidRDefault="005564E1">
                  <w:pPr>
                    <w:pStyle w:val="divdocumentdivsectiontitle"/>
                    <w:spacing w:after="200" w:line="30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  <w:t>IMDb</w:t>
                  </w:r>
                </w:p>
                <w:p w:rsidR="00965AF0" w:rsidRDefault="005564E1">
                  <w:pPr>
                    <w:pStyle w:val="divdocumentulli"/>
                    <w:numPr>
                      <w:ilvl w:val="0"/>
                      <w:numId w:val="5"/>
                    </w:numPr>
                    <w:pBdr>
                      <w:left w:val="none" w:sz="0" w:space="0" w:color="auto"/>
                    </w:pBdr>
                    <w:spacing w:line="260" w:lineRule="atLeast"/>
                    <w:ind w:left="600" w:right="360" w:hanging="232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https://www.imdb.com/it/name/nm4706249/?ref_=nv_sr_srsg_0_tt_0_nm_8_in_0_q_Andrea%2520Grossi</w:t>
                  </w:r>
                </w:p>
                <w:p w:rsidR="00965AF0" w:rsidRDefault="005564E1">
                  <w:pPr>
                    <w:pStyle w:val="divdocumentdivsectiontitle"/>
                    <w:spacing w:before="500" w:after="200" w:line="30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  <w:t>Work History</w:t>
                  </w:r>
                </w:p>
                <w:p w:rsidR="00793873" w:rsidRDefault="00793873">
                  <w:pPr>
                    <w:pStyle w:val="divdocumentright-boxsinglecolumn"/>
                    <w:spacing w:line="260" w:lineRule="atLeast"/>
                    <w:ind w:left="360" w:right="360"/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Companies</w:t>
                  </w:r>
                </w:p>
                <w:p w:rsidR="00793873" w:rsidRDefault="005564E1">
                  <w:pPr>
                    <w:pStyle w:val="divdocumentright-boxsinglecolumn"/>
                    <w:spacing w:line="260" w:lineRule="atLeast"/>
                    <w:ind w:left="360" w:right="360"/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Fremantle</w:t>
                  </w:r>
                  <w:r w:rsidR="00793873"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Media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, Universal Studios, Sky,</w:t>
                  </w:r>
                  <w:r w:rsidR="00793873"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Netflix,</w:t>
                  </w:r>
                  <w:r w:rsidR="00793873"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Peacock</w:t>
                  </w:r>
                  <w:r w:rsidR="00793873"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Media, Amazon, </w:t>
                  </w:r>
                  <w:proofErr w:type="spellStart"/>
                  <w:r w:rsidR="00793873"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Cattleya</w:t>
                  </w:r>
                  <w:proofErr w:type="spellEnd"/>
                  <w:r w:rsidR="00587BB7"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, Indigo</w:t>
                  </w:r>
                </w:p>
                <w:p w:rsidR="00793873" w:rsidRDefault="00793873">
                  <w:pPr>
                    <w:pStyle w:val="divdocumentright-boxsinglecolumn"/>
                    <w:spacing w:line="260" w:lineRule="atLeast"/>
                    <w:ind w:left="360" w:right="360"/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:rsidR="00965AF0" w:rsidRDefault="00965AF0" w:rsidP="005B45E6">
                  <w:pPr>
                    <w:pStyle w:val="divdocumentright-boxsinglecolumn"/>
                    <w:spacing w:line="260" w:lineRule="atLeast"/>
                    <w:ind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</w:p>
                <w:p w:rsidR="00965AF0" w:rsidRDefault="005564E1">
                  <w:pPr>
                    <w:pStyle w:val="p"/>
                    <w:spacing w:line="260" w:lineRule="atLeast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I was born and grew up at </w:t>
                  </w:r>
                  <w:proofErr w:type="gram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Rome .</w:t>
                  </w:r>
                  <w:proofErr w:type="gram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After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studing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Science and Communications at university of Rome I have been working in camera crew since 2007.Over these years I collaborated with directors and cinematographers like Bernardo </w:t>
                  </w:r>
                  <w:proofErr w:type="spellStart"/>
                  <w:proofErr w:type="gram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Bertolucci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,Stefano</w:t>
                  </w:r>
                  <w:proofErr w:type="gram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Sollima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, Pa</w:t>
                  </w:r>
                  <w:r w:rsidR="006F2041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olo </w:t>
                  </w:r>
                  <w:proofErr w:type="spellStart"/>
                  <w:r w:rsidR="006F2041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Carnera</w:t>
                  </w:r>
                  <w:proofErr w:type="spellEnd"/>
                  <w:r w:rsidR="006F2041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CCS. Since 2014 I’m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working as camera and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steadicam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operator</w:t>
                  </w:r>
                  <w:r w:rsidR="006F2041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.</w:t>
                  </w:r>
                </w:p>
                <w:p w:rsidR="00965AF0" w:rsidRDefault="005564E1">
                  <w:pPr>
                    <w:pStyle w:val="p"/>
                    <w:spacing w:line="260" w:lineRule="atLeast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Over these last eleven years as camera operator I have been working with directors like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Ramin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Barhani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shooting "The White Tiger "(2021</w:t>
                  </w:r>
                  <w:proofErr w:type="gram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) .</w:t>
                  </w:r>
                  <w:proofErr w:type="gram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Paolo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Taviani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"Leonora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Addio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"(2022). Brad </w:t>
                  </w:r>
                  <w:proofErr w:type="gram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Anderson ,Alex</w:t>
                  </w:r>
                  <w:proofErr w:type="gram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Graves, Wayne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Che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Yip "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Treadstone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"(2019). Stefano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Sollima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"Gomorra"(2014), "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ZeroZeroZero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"(2020), "Adagio"(2023), "The Monster of Florence"(2025). Julian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Jarrold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"Good Mothers" (2023). Roland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Emmerich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"Those about to die"(2024</w:t>
                  </w:r>
                  <w:proofErr w:type="gram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).</w:t>
                  </w:r>
                  <w:r w:rsidR="009C3D4F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In</w:t>
                  </w:r>
                  <w:proofErr w:type="gramEnd"/>
                  <w:r w:rsidR="009C3D4F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all these projects I was “A” Camera and Steadicam.</w:t>
                  </w:r>
                </w:p>
                <w:p w:rsidR="00965AF0" w:rsidRDefault="005564E1">
                  <w:pPr>
                    <w:pStyle w:val="p"/>
                    <w:spacing w:line="260" w:lineRule="atLeast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Since 2007 I have collaborated with several cinematographers like Paolo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Carnera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CSC, </w:t>
                  </w:r>
                  <w:proofErr w:type="gram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( Gomorra</w:t>
                  </w:r>
                  <w:proofErr w:type="gram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ZeroZeroZero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Directed by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S.Sollima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Me Captain Director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M.Garrone</w:t>
                  </w:r>
                  <w:proofErr w:type="spellEnd"/>
                  <w:r w:rsidR="00C37CDB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, M. Son of the Century(action unit) directed by Sophie Muller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) . Daria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D'Antonio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(</w:t>
                  </w:r>
                  <w:proofErr w:type="spellStart"/>
                  <w:proofErr w:type="gram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Parthenope,The</w:t>
                  </w:r>
                  <w:proofErr w:type="spellEnd"/>
                  <w:proofErr w:type="gram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Hand of God, Directed by P. Sorrentino). Thomas Kloss (Conan the Barbarian, </w:t>
                  </w:r>
                  <w:proofErr w:type="spellStart"/>
                  <w:proofErr w:type="gram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Foundation,Taken</w:t>
                  </w:r>
                  <w:proofErr w:type="spellEnd"/>
                  <w:proofErr w:type="gram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). Fabio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Cianchetti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( The</w:t>
                  </w:r>
                  <w:proofErr w:type="gram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Dreamers, Me &amp; You , Directed by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B.Bertolucci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.)</w:t>
                  </w:r>
                </w:p>
                <w:p w:rsidR="005B45E6" w:rsidRDefault="005564E1">
                  <w:pPr>
                    <w:pStyle w:val="p"/>
                    <w:spacing w:line="260" w:lineRule="atLeast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Since 2014 he plays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stedicam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as an important improvement of his job of camera operator.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In 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2022 I have participated in and </w:t>
                  </w:r>
                  <w:r w:rsidR="005B45E6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graduated the Trinity Certified Trainin</w:t>
                  </w:r>
                  <w:r w:rsidR="007D793E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g from ARRI.</w:t>
                  </w:r>
                </w:p>
                <w:p w:rsidR="00965AF0" w:rsidRDefault="00965AF0">
                  <w:pPr>
                    <w:pStyle w:val="p"/>
                    <w:spacing w:line="260" w:lineRule="atLeast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:rsidR="00965AF0" w:rsidRDefault="00283ADD">
                  <w:pPr>
                    <w:pStyle w:val="p"/>
                    <w:spacing w:line="260" w:lineRule="atLeast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LANGUAGES</w:t>
                  </w:r>
                </w:p>
                <w:p w:rsidR="00283ADD" w:rsidRDefault="00283ADD">
                  <w:pPr>
                    <w:pStyle w:val="p"/>
                    <w:spacing w:line="260" w:lineRule="atLeast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:rsidR="00283ADD" w:rsidRDefault="00283ADD">
                  <w:pPr>
                    <w:pStyle w:val="p"/>
                    <w:spacing w:line="260" w:lineRule="atLeast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English </w:t>
                  </w:r>
                </w:p>
                <w:p w:rsidR="00283ADD" w:rsidRDefault="00283ADD">
                  <w:pPr>
                    <w:pStyle w:val="p"/>
                    <w:spacing w:line="260" w:lineRule="atLeast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French (Elementary)</w:t>
                  </w:r>
                  <w:bookmarkStart w:id="0" w:name="_GoBack"/>
                  <w:bookmarkEnd w:id="0"/>
                </w:p>
                <w:p w:rsidR="00283ADD" w:rsidRDefault="00283ADD">
                  <w:pPr>
                    <w:pStyle w:val="p"/>
                    <w:spacing w:line="260" w:lineRule="atLeast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Spanish(B1)</w:t>
                  </w:r>
                </w:p>
                <w:p w:rsidR="00965AF0" w:rsidRDefault="00965AF0"/>
              </w:tc>
            </w:tr>
          </w:tbl>
          <w:tbl>
            <w:tblPr>
              <w:tblStyle w:val="documentright-boxlangSeclnggparatable"/>
              <w:tblpPr w:leftFromText="141" w:rightFromText="141" w:vertAnchor="text" w:horzAnchor="margin" w:tblpXSpec="center" w:tblpY="12653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23"/>
              <w:gridCol w:w="300"/>
              <w:gridCol w:w="2823"/>
            </w:tblGrid>
            <w:tr w:rsidR="00860882" w:rsidTr="00860882">
              <w:trPr>
                <w:tblCellSpacing w:w="0" w:type="dxa"/>
              </w:trPr>
              <w:tc>
                <w:tcPr>
                  <w:tcW w:w="28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882" w:rsidRDefault="00860882" w:rsidP="00860882">
                  <w:pPr>
                    <w:pStyle w:val="documentlangSecparagraphfield"/>
                    <w:spacing w:line="260" w:lineRule="atLeast"/>
                    <w:ind w:right="360"/>
                    <w:rPr>
                      <w:rStyle w:val="documentright-boxlangSecparagraph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sectionlangSeclnggparatableparagraphnotnativeLangParafieldfieldFRFM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lastRenderedPageBreak/>
                    <w:t>English</w:t>
                  </w:r>
                  <w:r>
                    <w:rPr>
                      <w:rStyle w:val="documentbeforecolonspac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:rsidR="00860882" w:rsidRPr="006141DB" w:rsidRDefault="00860882" w:rsidP="00860882">
                  <w:pPr>
                    <w:pStyle w:val="documentfieldsliced-rect"/>
                    <w:spacing w:before="100" w:line="120" w:lineRule="exact"/>
                    <w:ind w:right="360"/>
                    <w:rPr>
                      <w:rStyle w:val="documentright-boxlangSecparagraph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6141DB">
                    <w:rPr>
                      <w:rStyle w:val="documentright-boxlangSecparagraph"/>
                      <w:rFonts w:ascii="Trebuchet MS" w:eastAsia="Trebuchet MS" w:hAnsi="Trebuchet MS" w:cs="Trebuchet MS"/>
                      <w:noProof/>
                      <w:color w:val="343B30"/>
                      <w:sz w:val="18"/>
                      <w:szCs w:val="18"/>
                      <w:lang w:val="it-IT" w:eastAsia="it-IT"/>
                    </w:rPr>
                    <w:drawing>
                      <wp:anchor distT="0" distB="0" distL="114300" distR="114300" simplePos="0" relativeHeight="251659264" behindDoc="1" locked="0" layoutInCell="1" allowOverlap="1" wp14:anchorId="5AA0569E" wp14:editId="5427D6FF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120649</wp:posOffset>
                        </wp:positionV>
                        <wp:extent cx="1057275" cy="104775"/>
                        <wp:effectExtent l="0" t="0" r="0" b="0"/>
                        <wp:wrapNone/>
                        <wp:docPr id="100009" name="Immagine 10000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182251" cy="11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860882" w:rsidRDefault="00860882" w:rsidP="00860882">
                  <w:pPr>
                    <w:pStyle w:val="documentlangSecparagraphfield"/>
                    <w:spacing w:line="230" w:lineRule="exact"/>
                    <w:ind w:right="360"/>
                    <w:rPr>
                      <w:rStyle w:val="documentright-boxlangSecparagraph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:rsidR="00860882" w:rsidRDefault="00860882" w:rsidP="00860882">
                  <w:pPr>
                    <w:pStyle w:val="div"/>
                    <w:spacing w:line="20" w:lineRule="exact"/>
                    <w:ind w:right="360"/>
                    <w:rPr>
                      <w:rStyle w:val="documentright-boxlangSecparagraph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right-boxlangSecparagraph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882" w:rsidRDefault="00860882" w:rsidP="00860882"/>
              </w:tc>
              <w:tc>
                <w:tcPr>
                  <w:tcW w:w="28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882" w:rsidRDefault="00860882" w:rsidP="00860882">
                  <w:pPr>
                    <w:pStyle w:val="documentlangSecparagraphfield"/>
                    <w:spacing w:line="260" w:lineRule="atLeast"/>
                    <w:ind w:right="360"/>
                    <w:rPr>
                      <w:rStyle w:val="documentright-boxlangSecparagraph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sectionlangSeclnggparatableparagraphnotnativeLangParafieldfieldFRFM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French</w:t>
                  </w:r>
                  <w:r>
                    <w:rPr>
                      <w:rStyle w:val="documentbeforecolonspac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:rsidR="00860882" w:rsidRDefault="00860882" w:rsidP="00860882">
                  <w:pPr>
                    <w:pStyle w:val="documentfieldsliced-rect"/>
                    <w:spacing w:before="100" w:line="120" w:lineRule="exact"/>
                    <w:ind w:right="360"/>
                    <w:rPr>
                      <w:rStyle w:val="documentright-boxlangSecparagraph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right-boxlangSecparagraph"/>
                      <w:rFonts w:ascii="Trebuchet MS" w:eastAsia="Trebuchet MS" w:hAnsi="Trebuchet MS" w:cs="Trebuchet MS"/>
                      <w:noProof/>
                      <w:color w:val="343B30"/>
                      <w:sz w:val="20"/>
                      <w:szCs w:val="20"/>
                      <w:lang w:val="it-IT" w:eastAsia="it-IT"/>
                    </w:rPr>
                    <w:drawing>
                      <wp:inline distT="0" distB="0" distL="0" distR="0" wp14:anchorId="176FC82F" wp14:editId="365F7ADB">
                        <wp:extent cx="981075" cy="95250"/>
                        <wp:effectExtent l="0" t="0" r="0" b="0"/>
                        <wp:docPr id="100011" name="Immagine 1000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3065" cy="1799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0882" w:rsidRDefault="00860882" w:rsidP="00860882">
                  <w:pPr>
                    <w:pStyle w:val="documentlangSecparagraphfield"/>
                    <w:spacing w:line="230" w:lineRule="exact"/>
                    <w:ind w:right="360"/>
                    <w:rPr>
                      <w:rStyle w:val="documentright-boxlangSecparagraph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:rsidR="00860882" w:rsidRDefault="00860882" w:rsidP="00860882">
                  <w:pPr>
                    <w:pStyle w:val="div"/>
                    <w:spacing w:line="20" w:lineRule="exact"/>
                    <w:ind w:right="360"/>
                    <w:rPr>
                      <w:rStyle w:val="documentright-boxlangSecparagraph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right-boxlangSecparagraph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 </w:t>
                  </w:r>
                </w:p>
              </w:tc>
            </w:tr>
            <w:tr w:rsidR="00860882" w:rsidTr="00860882">
              <w:trPr>
                <w:tblCellSpacing w:w="0" w:type="dxa"/>
              </w:trPr>
              <w:tc>
                <w:tcPr>
                  <w:tcW w:w="28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0882" w:rsidRDefault="00860882" w:rsidP="00860882">
                  <w:pPr>
                    <w:pStyle w:val="documentlangSecparagraphfield"/>
                    <w:spacing w:line="260" w:lineRule="atLeast"/>
                    <w:ind w:right="360"/>
                    <w:rPr>
                      <w:rStyle w:val="documentsectionlangSeclnggparatableparagraphnotnativeLangParafieldfieldFRFM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0882" w:rsidRDefault="00860882" w:rsidP="00860882"/>
              </w:tc>
              <w:tc>
                <w:tcPr>
                  <w:tcW w:w="28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0882" w:rsidRDefault="00860882" w:rsidP="00860882">
                  <w:pPr>
                    <w:pStyle w:val="documentlangSecparagraphfield"/>
                    <w:spacing w:line="260" w:lineRule="atLeast"/>
                    <w:ind w:right="360"/>
                    <w:rPr>
                      <w:rStyle w:val="documentsectionlangSeclnggparatableparagraphnotnativeLangParafieldfieldFRFM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</w:tc>
            </w:tr>
            <w:tr w:rsidR="00860882" w:rsidTr="00860882">
              <w:trPr>
                <w:gridAfter w:val="2"/>
                <w:wAfter w:w="3123" w:type="dxa"/>
                <w:trHeight w:val="596"/>
                <w:tblCellSpacing w:w="0" w:type="dxa"/>
              </w:trPr>
              <w:tc>
                <w:tcPr>
                  <w:tcW w:w="2823" w:type="dxa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882" w:rsidRDefault="00860882" w:rsidP="00860882">
                  <w:pPr>
                    <w:pStyle w:val="documentlangSecparagraphfield"/>
                    <w:spacing w:line="260" w:lineRule="atLeast"/>
                    <w:ind w:right="360"/>
                    <w:rPr>
                      <w:rStyle w:val="documentright-boxlangSecparagraph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sectionlangSeclnggparatableparagraphnotnativeLangParafieldfieldFRFM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Spanish</w:t>
                  </w:r>
                  <w:r>
                    <w:rPr>
                      <w:rStyle w:val="documentbeforecolonspac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right-boxlangSecparagraph"/>
                      <w:rFonts w:ascii="Trebuchet MS" w:eastAsia="Trebuchet MS" w:hAnsi="Trebuchet MS" w:cs="Trebuchet MS"/>
                      <w:noProof/>
                      <w:color w:val="343B30"/>
                      <w:sz w:val="20"/>
                      <w:szCs w:val="20"/>
                      <w:lang w:val="it-IT" w:eastAsia="it-IT"/>
                    </w:rPr>
                    <w:drawing>
                      <wp:anchor distT="0" distB="0" distL="114300" distR="114300" simplePos="0" relativeHeight="251660288" behindDoc="1" locked="0" layoutInCell="1" allowOverlap="1" wp14:anchorId="07F8FDDA" wp14:editId="762F42F3">
                        <wp:simplePos x="0" y="0"/>
                        <wp:positionH relativeFrom="column">
                          <wp:posOffset>-3175</wp:posOffset>
                        </wp:positionH>
                        <wp:positionV relativeFrom="page">
                          <wp:posOffset>250190</wp:posOffset>
                        </wp:positionV>
                        <wp:extent cx="1057275" cy="104775"/>
                        <wp:effectExtent l="0" t="0" r="0" b="0"/>
                        <wp:wrapNone/>
                        <wp:docPr id="100013" name="Immagine 1000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72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860882" w:rsidRDefault="00860882" w:rsidP="00860882">
                  <w:pPr>
                    <w:pStyle w:val="div"/>
                    <w:spacing w:line="20" w:lineRule="exact"/>
                    <w:ind w:right="360"/>
                    <w:rPr>
                      <w:rStyle w:val="documentright-boxlangSecparagraph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right-boxlangSecparagraph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65AF0" w:rsidRDefault="00965AF0"/>
        </w:tc>
      </w:tr>
    </w:tbl>
    <w:p w:rsidR="00965AF0" w:rsidRDefault="005564E1">
      <w:pPr>
        <w:spacing w:line="20" w:lineRule="auto"/>
      </w:pPr>
      <w:r>
        <w:rPr>
          <w:color w:val="FFFFFF"/>
          <w:sz w:val="2"/>
        </w:rPr>
        <w:lastRenderedPageBreak/>
        <w:t>.</w:t>
      </w:r>
    </w:p>
    <w:sectPr w:rsidR="00965AF0"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  <w:embedBold r:id="rId1" w:fontKey="{D80B718D-00C9-45BE-B742-5D55BDC7A441}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2" w:fontKey="{24C199D4-41C1-43FE-9DEC-672A3B98E3B7}"/>
    <w:embedBold r:id="rId3" w:fontKey="{12073AB4-0D99-415F-A35C-6E386EE5EA12}"/>
    <w:embedBoldItalic r:id="rId4" w:fontKey="{82F69CE5-4A5B-4B21-BD10-C1F5E4A5E59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74CC51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986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FCAE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8A8B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A881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6AF7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2C3C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DAA6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D0C8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75671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B872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C224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021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8C35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9EA4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1E63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5EBA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0C11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0A4DC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5EF8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AB7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E61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9601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1005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9457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2866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C69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5D223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4CD4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383D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4661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C838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4A49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3C01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E4D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FEA0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A72D5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0C3C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40D5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66BA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9CE7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6EE2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F694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0A89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AA6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defaultTabStop w:val="720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F0"/>
    <w:rsid w:val="00165AF4"/>
    <w:rsid w:val="0025287C"/>
    <w:rsid w:val="00283ADD"/>
    <w:rsid w:val="004A7AFD"/>
    <w:rsid w:val="005564E1"/>
    <w:rsid w:val="00587BB7"/>
    <w:rsid w:val="005B45E6"/>
    <w:rsid w:val="006141DB"/>
    <w:rsid w:val="006770FD"/>
    <w:rsid w:val="006B63DB"/>
    <w:rsid w:val="006F2041"/>
    <w:rsid w:val="00793873"/>
    <w:rsid w:val="007D793E"/>
    <w:rsid w:val="00860882"/>
    <w:rsid w:val="00965AF0"/>
    <w:rsid w:val="009C3D4F"/>
    <w:rsid w:val="00BE5668"/>
    <w:rsid w:val="00C068EB"/>
    <w:rsid w:val="00C37CDB"/>
    <w:rsid w:val="00C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E5B6"/>
  <w15:docId w15:val="{329DA3E3-8A92-4A81-A3E3-17DC161B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5BCE"/>
    <w:pPr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divdocumentdivdocumentleftcell">
    <w:name w:val="div_document_div_documentleftcell"/>
    <w:basedOn w:val="Carpredefinitoparagrafo"/>
  </w:style>
  <w:style w:type="character" w:customStyle="1" w:styleId="divdocumentleft-box">
    <w:name w:val="div_document_left-box"/>
    <w:basedOn w:val="Carpredefinitoparagrafo"/>
  </w:style>
  <w:style w:type="paragraph" w:customStyle="1" w:styleId="divdocumentleft-boxsectionnth-child1">
    <w:name w:val="div_document_left-box &gt; section_nth-child(1)"/>
    <w:basedOn w:val="Normale"/>
  </w:style>
  <w:style w:type="paragraph" w:customStyle="1" w:styleId="divdocumentdivfirstparagraph">
    <w:name w:val="div_document_div_firstparagraph"/>
    <w:basedOn w:val="Normale"/>
  </w:style>
  <w:style w:type="paragraph" w:customStyle="1" w:styleId="divdocumentname">
    <w:name w:val="div_document_name"/>
    <w:basedOn w:val="Normale"/>
    <w:pPr>
      <w:spacing w:line="540" w:lineRule="atLeast"/>
    </w:pPr>
    <w:rPr>
      <w:b/>
      <w:bCs/>
      <w:caps/>
      <w:spacing w:val="10"/>
      <w:sz w:val="56"/>
      <w:szCs w:val="56"/>
    </w:rPr>
  </w:style>
  <w:style w:type="paragraph" w:customStyle="1" w:styleId="div">
    <w:name w:val="div"/>
    <w:basedOn w:val="Normale"/>
  </w:style>
  <w:style w:type="character" w:customStyle="1" w:styleId="divCharacter">
    <w:name w:val="div Character"/>
    <w:basedOn w:val="Carpredefinitoparagrafo"/>
    <w:rPr>
      <w:sz w:val="24"/>
      <w:szCs w:val="24"/>
      <w:bdr w:val="none" w:sz="0" w:space="0" w:color="auto"/>
      <w:vertAlign w:val="baseline"/>
    </w:rPr>
  </w:style>
  <w:style w:type="paragraph" w:customStyle="1" w:styleId="divdocumentdivtopsectionsection">
    <w:name w:val="div_document_div_topsection_section"/>
    <w:basedOn w:val="Normale"/>
  </w:style>
  <w:style w:type="paragraph" w:customStyle="1" w:styleId="divaddress">
    <w:name w:val="div_address"/>
    <w:basedOn w:val="div"/>
    <w:rPr>
      <w:sz w:val="20"/>
      <w:szCs w:val="20"/>
    </w:rPr>
  </w:style>
  <w:style w:type="character" w:customStyle="1" w:styleId="adrsfirstcell">
    <w:name w:val="adrsfirstcell"/>
    <w:basedOn w:val="Carpredefinitoparagrafo"/>
  </w:style>
  <w:style w:type="character" w:customStyle="1" w:styleId="adrssecondcell">
    <w:name w:val="adrssecondcell"/>
    <w:basedOn w:val="Carpredefinitoparagrafo"/>
  </w:style>
  <w:style w:type="paragraph" w:customStyle="1" w:styleId="adrssecondcelldiv">
    <w:name w:val="adrssecondcell_div"/>
    <w:basedOn w:val="Normale"/>
  </w:style>
  <w:style w:type="character" w:customStyle="1" w:styleId="span">
    <w:name w:val="span"/>
    <w:basedOn w:val="Carpredefinitoparagrafo"/>
    <w:rPr>
      <w:sz w:val="24"/>
      <w:szCs w:val="24"/>
      <w:bdr w:val="none" w:sz="0" w:space="0" w:color="auto"/>
      <w:vertAlign w:val="baseline"/>
    </w:rPr>
  </w:style>
  <w:style w:type="table" w:customStyle="1" w:styleId="addresstable">
    <w:name w:val="addresstable"/>
    <w:basedOn w:val="Tabellanormale"/>
    <w:tblPr/>
  </w:style>
  <w:style w:type="paragraph" w:customStyle="1" w:styleId="divdocumentleft-boxParagraph">
    <w:name w:val="div_document_left-box Paragraph"/>
    <w:basedOn w:val="Normale"/>
  </w:style>
  <w:style w:type="paragraph" w:customStyle="1" w:styleId="divdocumenttopsectionrowParentContainernth-last-child1sectionnth-child1heading">
    <w:name w:val="div_document_topsection_rowParentContainer_nth-last-child(1)_section_nth-child(1)_heading"/>
    <w:basedOn w:val="Normale"/>
  </w:style>
  <w:style w:type="paragraph" w:customStyle="1" w:styleId="divdocumentdivsectiontitle">
    <w:name w:val="div_document_div_sectiontitle"/>
    <w:basedOn w:val="Normale"/>
    <w:rPr>
      <w:spacing w:val="20"/>
    </w:rPr>
  </w:style>
  <w:style w:type="paragraph" w:customStyle="1" w:styleId="documentleft-boxskillSecparagraph">
    <w:name w:val="document_left-box_skillSec_paragraph"/>
    <w:basedOn w:val="Normale"/>
  </w:style>
  <w:style w:type="paragraph" w:customStyle="1" w:styleId="documentskillSecsinglecolumn">
    <w:name w:val="document_skillSec_singlecolumn"/>
    <w:basedOn w:val="Normale"/>
  </w:style>
  <w:style w:type="character" w:customStyle="1" w:styleId="documentskillSecfieldp">
    <w:name w:val="document_skillSec_field_p"/>
    <w:basedOn w:val="Carpredefinitoparagrafo"/>
  </w:style>
  <w:style w:type="paragraph" w:customStyle="1" w:styleId="divdocumentulli">
    <w:name w:val="div_document_ul_li"/>
    <w:basedOn w:val="Normale"/>
    <w:pPr>
      <w:pBdr>
        <w:left w:val="none" w:sz="0" w:space="2" w:color="auto"/>
      </w:pBdr>
    </w:pPr>
  </w:style>
  <w:style w:type="character" w:customStyle="1" w:styleId="divdocumentulliCharacter">
    <w:name w:val="div_document_ul_li Character"/>
    <w:basedOn w:val="Carpredefinitoparagrafo"/>
  </w:style>
  <w:style w:type="paragraph" w:customStyle="1" w:styleId="divdocumentsectionheading">
    <w:name w:val="div_document_section_heading"/>
    <w:basedOn w:val="Normale"/>
  </w:style>
  <w:style w:type="character" w:customStyle="1" w:styleId="divdocumentsinglecolumnpaddedline">
    <w:name w:val="div_document_singlecolumn_paddedline"/>
    <w:basedOn w:val="Carpredefinitoparagrafo"/>
  </w:style>
  <w:style w:type="character" w:customStyle="1" w:styleId="documenttxtBold">
    <w:name w:val="document_txtBold"/>
    <w:basedOn w:val="Carpredefinitoparagrafo"/>
    <w:rPr>
      <w:b/>
      <w:bCs/>
    </w:rPr>
  </w:style>
  <w:style w:type="paragraph" w:customStyle="1" w:styleId="divdocumentsinglecolumnpaddedlineParagraph">
    <w:name w:val="div_document_singlecolumn_paddedline Paragraph"/>
    <w:basedOn w:val="Normale"/>
  </w:style>
  <w:style w:type="character" w:customStyle="1" w:styleId="divdocumentseptr">
    <w:name w:val="div_document_septr"/>
    <w:basedOn w:val="Carpredefinitoparagrafo"/>
    <w:rPr>
      <w:sz w:val="18"/>
      <w:szCs w:val="18"/>
    </w:rPr>
  </w:style>
  <w:style w:type="paragraph" w:customStyle="1" w:styleId="p">
    <w:name w:val="p"/>
    <w:basedOn w:val="Normale"/>
  </w:style>
  <w:style w:type="paragraph" w:customStyle="1" w:styleId="paddedline">
    <w:name w:val="paddedline"/>
    <w:basedOn w:val="Normale"/>
  </w:style>
  <w:style w:type="table" w:customStyle="1" w:styleId="divdocumentleft-table">
    <w:name w:val="div_document_left-table"/>
    <w:basedOn w:val="Tabellanormale"/>
    <w:tblPr/>
  </w:style>
  <w:style w:type="character" w:customStyle="1" w:styleId="divdocumentdivdocumentrightcell">
    <w:name w:val="div_document_div_documentrightcell"/>
    <w:basedOn w:val="Carpredefinitoparagrafo"/>
  </w:style>
  <w:style w:type="character" w:customStyle="1" w:styleId="divdocumentright-box">
    <w:name w:val="div_document_right-box"/>
    <w:basedOn w:val="Carpredefinitoparagrafo"/>
  </w:style>
  <w:style w:type="paragraph" w:customStyle="1" w:styleId="divdocumenttopsectionright-boxsectionnth-last-child1">
    <w:name w:val="div_document_topsection_right-box_section_nth-last-child(1)"/>
    <w:basedOn w:val="Normale"/>
  </w:style>
  <w:style w:type="paragraph" w:customStyle="1" w:styleId="divdocumentparentContainerrowParentContainernth-child1sectionheading">
    <w:name w:val="div_document_parentContainer_rowParentContainer_nth-child(1)_section_heading"/>
    <w:basedOn w:val="Normale"/>
  </w:style>
  <w:style w:type="paragraph" w:customStyle="1" w:styleId="divdocumentright-boxsinglecolumn">
    <w:name w:val="div_document_right-box_singlecolumn"/>
    <w:basedOn w:val="Normale"/>
  </w:style>
  <w:style w:type="paragraph" w:customStyle="1" w:styleId="divdocumentright-boxParagraph">
    <w:name w:val="div_document_right-box Paragraph"/>
    <w:basedOn w:val="Normale"/>
    <w:pPr>
      <w:textAlignment w:val="center"/>
    </w:pPr>
  </w:style>
  <w:style w:type="character" w:customStyle="1" w:styleId="divdocumentparentContainerright-boxlast-box">
    <w:name w:val="div_document_parentContainer_right-box_last-box"/>
    <w:basedOn w:val="Carpredefinitoparagrafo"/>
    <w:rPr>
      <w:shd w:val="clear" w:color="auto" w:fill="FFFFFF"/>
    </w:rPr>
  </w:style>
  <w:style w:type="paragraph" w:customStyle="1" w:styleId="divdocumentright-boxsectionnth-child1">
    <w:name w:val="div_document_right-box &gt; section_nth-child(1)"/>
    <w:basedOn w:val="Normale"/>
  </w:style>
  <w:style w:type="character" w:customStyle="1" w:styleId="txtItl">
    <w:name w:val="txtItl"/>
    <w:basedOn w:val="Carpredefinitoparagrafo"/>
    <w:rPr>
      <w:i/>
      <w:iCs/>
    </w:rPr>
  </w:style>
  <w:style w:type="character" w:customStyle="1" w:styleId="documentright-boxlangSecparagraph">
    <w:name w:val="document_right-box_langSec_paragraph"/>
    <w:basedOn w:val="Carpredefinitoparagrafo"/>
  </w:style>
  <w:style w:type="paragraph" w:customStyle="1" w:styleId="documentlangSecparagraphfield">
    <w:name w:val="document_langSec_paragraph_field"/>
    <w:basedOn w:val="Normale"/>
  </w:style>
  <w:style w:type="character" w:customStyle="1" w:styleId="documentsectionlangSeclnggparatableparagraphnotnativeLangParafieldfieldFRFM">
    <w:name w:val="document_section_langSec_lnggparatable_paragraph_not(.nativeLangPara)_field_fieldFRFM"/>
    <w:basedOn w:val="Carpredefinitoparagrafo"/>
    <w:rPr>
      <w:b w:val="0"/>
      <w:bCs w:val="0"/>
    </w:rPr>
  </w:style>
  <w:style w:type="character" w:customStyle="1" w:styleId="documentbeforecolonspace">
    <w:name w:val="document_beforecolonspace"/>
    <w:basedOn w:val="Carpredefinitoparagrafo"/>
    <w:rPr>
      <w:vanish/>
    </w:rPr>
  </w:style>
  <w:style w:type="paragraph" w:customStyle="1" w:styleId="documentfieldsliced-rect">
    <w:name w:val="document_field + sliced-rect"/>
    <w:basedOn w:val="Normale"/>
  </w:style>
  <w:style w:type="character" w:customStyle="1" w:styleId="documentfieldsliced-rectCharacter">
    <w:name w:val="document_field + sliced-rect Character"/>
    <w:basedOn w:val="Carpredefinitoparagrafo"/>
  </w:style>
  <w:style w:type="table" w:customStyle="1" w:styleId="documentright-boxlangSeclnggparatable">
    <w:name w:val="document_right-box_langSec_lnggparatable"/>
    <w:basedOn w:val="Tabellanormale"/>
    <w:tblPr/>
  </w:style>
  <w:style w:type="paragraph" w:customStyle="1" w:styleId="divdocumentparentContainerright-boxlast-boxParagraph">
    <w:name w:val="div_document_parentContainer_right-box_last-box Paragraph"/>
    <w:basedOn w:val="Normale"/>
    <w:pPr>
      <w:shd w:val="clear" w:color="auto" w:fill="FFFFFF"/>
      <w:textAlignment w:val="top"/>
    </w:pPr>
    <w:rPr>
      <w:shd w:val="clear" w:color="auto" w:fill="FFFFFF"/>
    </w:rPr>
  </w:style>
  <w:style w:type="table" w:customStyle="1" w:styleId="divdocumentright-table">
    <w:name w:val="div_document_right-table"/>
    <w:basedOn w:val="Tabellanormale"/>
    <w:tblPr/>
  </w:style>
  <w:style w:type="table" w:customStyle="1" w:styleId="divdocument">
    <w:name w:val="div_document"/>
    <w:basedOn w:val="Tabellanormale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Andrea Grossi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Andrea Grossi</dc:title>
  <dc:creator>Andrea</dc:creator>
  <cp:lastModifiedBy>Andrea</cp:lastModifiedBy>
  <cp:revision>2</cp:revision>
  <cp:lastPrinted>2025-01-30T17:45:00Z</cp:lastPrinted>
  <dcterms:created xsi:type="dcterms:W3CDTF">2025-01-30T17:46:00Z</dcterms:created>
  <dcterms:modified xsi:type="dcterms:W3CDTF">2025-01-30T17:46:00Z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eb7a2a64-aa23-4121-b148-3aa3a98798d9</vt:lpwstr>
  </property>
  <property fmtid="{D5CDD505-2E9C-101B-9397-08002B2CF9AE}" pid="3" name="x1ye=0">
    <vt:lpwstr>YEQAAB+LCAAAAAAABAAUmkW2g1AUBBfEALdhcHefQXB3W/3PXwAnPLi3uyoJgTIMDSEUz/IcLvAwTuDEB6EoHMJwFKEgXlcNiwknwN8yjuE3NABk2UZ09RwyCD3RtxJJKRcrQmdGr7u+CaXw0VJ8gg6FcSUE9wuld57YM3o86suelQDdQ1TlWQ4EZfKLHfgeb1oMHGj/2nf99Uz33bJsXlFrVd6PamnrCKiYnF/tBB5J3beyhRPKbg/RqXL6V/X</vt:lpwstr>
  </property>
  <property fmtid="{D5CDD505-2E9C-101B-9397-08002B2CF9AE}" pid="4" name="x1ye=1">
    <vt:lpwstr>ON5W8kCXX2OSMqhuxTxeOz4pnkUlLlnBA1ZGAw6WUYOB2L2EQ/IdoP58He4Qt1NyjG06KpOQAWTxHWkdybqvhoD4OKJm7KDwMzX6sJxLWjgmdtLlnvVLDORYyrFWWT+KMYg0tYrp/gE4xX0rIJBhTvNZm1R1ttvpiCOHrmAVYpy4xtCm4OMzwXFJviqtTx77GFt9t33SDc3NtUvpEmh8IkyS7X468XTAuD5qztODxRk8GsXOaARrOQnfkvsCorT</vt:lpwstr>
  </property>
  <property fmtid="{D5CDD505-2E9C-101B-9397-08002B2CF9AE}" pid="5" name="x1ye=10">
    <vt:lpwstr>7xhgjJzXZ96QmNuJAYRfVNdR42vWl4gSRjG6JiSL8aeIKtegcCsHXDtaEqu4ADmgApDRz5SKtpf62qdm/3PrndW8xvNwflV1XfSZEL9SA3LFQsGKRan1+CSGjC2j4wkQEkbs4vhbowIjn6gI6SdUco6XQ4ZJPLmo+9EN9+fNhIbw/1IPLrVQjocihplP12PqjfKQ6zWOlaaGRu32q5BKrBdEAcwUKILrJKtgN/Vfu35t77rQG61bkCYsBEh0we/</vt:lpwstr>
  </property>
  <property fmtid="{D5CDD505-2E9C-101B-9397-08002B2CF9AE}" pid="6" name="x1ye=11">
    <vt:lpwstr>XLP2QFv5J8Zq21ud8BXHvbXYJ4lyCrA+9v0yKx9o0bGM2Glk/M/2UmnYXyW6LSfWTn3tyc7qupDQ2SpEA6/G6fIL9ZRVZCRXA2g7Tp+94AWDHNmMJa6RIGhyN+h3TaEa0hpPxF5/fbVb3Cm9pr2U38m9XIqlL8/u3nRmLJSVH80PM+sUOoVrO8gDugGsb3FDE182fBjxKVlfxQGdhbJR8f180aIy6GjVfnQIyleJXHMJ4ifOdUGYQTRlDShNLZg</vt:lpwstr>
  </property>
  <property fmtid="{D5CDD505-2E9C-101B-9397-08002B2CF9AE}" pid="7" name="x1ye=12">
    <vt:lpwstr>Xx/qtOyAfssORWYfnUNetNPexP6yv1NTvEuszXVc84sClcCgLe9prHJ+F/T7RUcNfa/IfOqHZKJt6vrvzqzlx3gJBmkGKYl+1ZEv5fsrTSFAxggU5eAXobfB2T58XtFxwtXml6tNoJ2/mWSjUjq/o9fnAw47ha5yGYSlcAG9CmIl671H+iyRJQqzYFINWlPf4em7VMhWVlWwxO8eHN28ruqNU6jcTg/IvXf7AHMD3pjHapAj9bddrUugedt80zZ</vt:lpwstr>
  </property>
  <property fmtid="{D5CDD505-2E9C-101B-9397-08002B2CF9AE}" pid="8" name="x1ye=13">
    <vt:lpwstr>r3KULrNW2qJ3FyzGG0KBPAc9pY7Mclj1KAut7kj6k3kE7LMPz/CbEVEsy/MbjvovtK8XjJBdXdlBxpqAS4fKtSlho3/om9Iv2pbqsCymGhRPJDwLSsDPhYgQ8Pu5hDv1Vk9dxi8PoA2kBLqODPeZNTHFzv78RlXg3ojg649WF/mT3DkZwzDuIGXP2Z50Zzd0ndZ6DlXgWpu0o5cc2SmZsTjD34AjvrxxfKYVKX7I7UrY04nsILukhrPVgoC/BfB</vt:lpwstr>
  </property>
  <property fmtid="{D5CDD505-2E9C-101B-9397-08002B2CF9AE}" pid="9" name="x1ye=14">
    <vt:lpwstr>C4oUshs8SKcpdV0Lp9TEPaIDyT7FbzOxoapkGYj3e/kaP76SdW2Bj05nzodvfBAOlbRTWR20n6Tvmuet/4o709ZdbcceqSkECl0ri1aJv1OeejteDjraMRie25h1o7eGZkA2D20lVAESlVriU1YTdnovjKxoJLMpx0yKQolOHbqfFA5zK/52yY3k877iSSPlYXlL+FGaB2KWnTQaFhxBeCW1DiOOOZtu0xCgEujXqi1Oj2oqHP09ty8/qbjTaMn</vt:lpwstr>
  </property>
  <property fmtid="{D5CDD505-2E9C-101B-9397-08002B2CF9AE}" pid="10" name="x1ye=15">
    <vt:lpwstr>mFmp9GBz37pjMzowIDLMmhdOFbX05b5xVs5kKJflzAvTUJC1iJMD3ditEHVr8Dn5I8GSlKBA6+nFcGP7BdMmb5HYo2M+YMEsNA30xf65MIx/NTFBvFkNHgHnrgG7MYYBL0rqGHP2Vk9ZJcCoJsg3iKtbw1XRxVXg0AKWIhlcI1ew5LZvb90QCdwERRDrOTRBXybU4UNDO5fJyy1zz6NSdssoaKca74DVEmE2To8kYTNoacgIJk6ERO+H5J4oPvX</vt:lpwstr>
  </property>
  <property fmtid="{D5CDD505-2E9C-101B-9397-08002B2CF9AE}" pid="11" name="x1ye=16">
    <vt:lpwstr>wR/4Os0vBcKL8qjIe7b90p2+NgDfW26ytFTh287wppdNdwuEtUBcl82YEbn6nG/0VBOvbQyTWKQ/k7BN1GCRctYx9dyKU+EYRBj/GOpAGp8w9TqDXZqLpAYV5gay1VlgEC0aT3X0nOj2dvvGIM9BJ/0eUfa75jg3uuEvoCPKip9nOWXKYeQEzWS5GM3ubmrmTKon6Jyf03LJCaDry/+0bKdOfowW1zw/klLVASiCnuVEisjBNMs5SZoZvCByz/g</vt:lpwstr>
  </property>
  <property fmtid="{D5CDD505-2E9C-101B-9397-08002B2CF9AE}" pid="12" name="x1ye=17">
    <vt:lpwstr>dK5NpgXfgdXE2HM+QasqaxGsRZWRAKQ6LK8O+1ytT9xN4vbf5bLCoInmzFQZEwBeSfCqEmYUx8d2EHexPJHkKBQhM+SGlrG4UFbyAWdtj+q2X1pMCGziIlUXlpFe/MpuZD2Vf+xrUdq+oE3fsPMqi+oJIkeTEQnPj5B2RDIv/tF/+8UDeruG7fX8Sw2ZuzMX+g2d+PjBmRUZtKO/Bw5AfptNk6T3P8XmvlMN/lSorWJuk+jz+mKqE63dP4PNp+l</vt:lpwstr>
  </property>
  <property fmtid="{D5CDD505-2E9C-101B-9397-08002B2CF9AE}" pid="13" name="x1ye=18">
    <vt:lpwstr>HRaTNDPQsxH2zCzbzBK/qk4xMJVSVAo2xU49Vfvwq5J+dbrhv6SwUpxC8u1bP4dCAm5W7y+oxWy7mW3qJFav9UT1Gzagf4N7DHsBr3b6lgNMLzQbIfcRnq7um/yufVSfpFoO4bomWEJNnGwVpM4rc3gPfCab9DX90kfgacX2HLUQfUvXCaGXWHmhvOFTlC6Mq4qnDPGTe5GtxuKUvtXEDcEeJwLA+nF1AzesdRN7ghBJ4K/73og/0wiOtQp6DjD</vt:lpwstr>
  </property>
  <property fmtid="{D5CDD505-2E9C-101B-9397-08002B2CF9AE}" pid="14" name="x1ye=19">
    <vt:lpwstr>n/MIls89y4uTDD9irfnA6SXHJRo1k1wTu+cYF8qzPsNCpFqfnP4jCEfuSttjz/Qpb48HM9scoMfB6jvBf7hqf6z3Yn85S7feWGFocT1kKrvDkD29sx7bR0UJf5xmsUOm4R0FIq1hN3rPJ+Kb7E3f1/YcEUbyYSK7ZXrxWMsXoX5t1aqWAvcnZxI/JOq/Ge0TG3FYZ1rLu+9LvloAKjScu8H4R5/QZRDOQuctlC0ZsQaB6TtIen9yH2SyGNXP61W</vt:lpwstr>
  </property>
  <property fmtid="{D5CDD505-2E9C-101B-9397-08002B2CF9AE}" pid="15" name="x1ye=2">
    <vt:lpwstr>4saimJs6/zVXJpBto8tnwPoP5+LZS7PrjKWiQHURUXnEcgu9NR6YAJQhqeZEVtXpVrFUGSkLsAbxwglxNqBfIGo7HD2bxmvLB1m9kHeUglwoQwGKD4NFWI7dY73PbJmuTOPDC/TwfM0I/TmGOLQW1NLO0WdomKgnEzSBt0HXqeMyU4eNyOHFZI+xxdOURqYJpSEM0faYhyrghZ27IguebZ2wkNIyyxhNnjuuQSxl6Ur8V1H9LmAkxX2lqCPowsI</vt:lpwstr>
  </property>
  <property fmtid="{D5CDD505-2E9C-101B-9397-08002B2CF9AE}" pid="16" name="x1ye=20">
    <vt:lpwstr>0tlM5VJ1Dqv8xbyZfp6kMk89Gq+Xmvq4ANwvUQE/qmgKK3jfswgN7MzhdAJ2gIxZ9HMXD+qLxYAz9HfSTX03sdx6NnvenC2lFKF+uDPsQwWf4eBabW60H/RWV+x4K2q7WKG3Wt2z61CiTsP6YriYf5PfmG9hX/QeG168B7YUdOTPGy2a/WkHBo++VrnPlxe0IrbZ1tfOSIsmExO8EDOwQW8vaAG5E2ZsdgpDfsv++ahnYYUvBIuazYsy8L3w1I5</vt:lpwstr>
  </property>
  <property fmtid="{D5CDD505-2E9C-101B-9397-08002B2CF9AE}" pid="17" name="x1ye=21">
    <vt:lpwstr>oTXnh68a/QwZ/fJ9aJycQN/MOzPh1bzaXmwPZ+k0xLS9Pqlplzwe5ba8mOM+cKeYLOmPy4EY96QzToNyJI8DvtcfHnjWTkjhKL4O/Yn4cT4UyHxl9xbl9pZCr1bLG11GjQkMlIc7Fk2UtqupGdph2qQ4YTsiYZQtLknrfWAe+E0WOBeEtxfT64yIAGhw8lnYLNfRrKkiXGLqypWYcSWazVvphwFmTiLQ9TBO+BMSjU99XRg56NWW+ZDNcfjqlxE</vt:lpwstr>
  </property>
  <property fmtid="{D5CDD505-2E9C-101B-9397-08002B2CF9AE}" pid="18" name="x1ye=22">
    <vt:lpwstr>l5ITfq9JZo6QcCqqsciCZSJgx9DAHf7vcnvF2s2jwrT1Mg2NXB0lOOxrrjXoGcVFcXKzzEXkwzEHW1LDE/GOWBtH/C+UQZgZWiCvlkHQbcmAKX+h5ykCyrHtxBFqRF87GoL6021sTI9kA86BcMYW4pjHPa+TG2IKv5YNb+pAhmKj/Hn4RifpXb3DZKxqW2WcnO7Rvgs1wLA0MlCEMAUr4cAIOY5fEXq+vWabxQbsVG3dNpNjNBe45jaHFjT5jv8</vt:lpwstr>
  </property>
  <property fmtid="{D5CDD505-2E9C-101B-9397-08002B2CF9AE}" pid="19" name="x1ye=23">
    <vt:lpwstr>nkAZZy+LEYtnBehRcEsx0O5qvM9/UnSX7UBXiUDP+S64VBEUy2dNHMyY5K0iGZlmCgRfT/9vbJGwuGjOikTEyrOycAmAqnRwAfadBYOkJ/zsZmKvGiWKDNoeJOA9PHLs5th+qS46js2JhfJX4PlRjizqkxNO4Lrc+XRRrxirF2SmmEQu2ppYdxBSB2+KkD7JKnUrmQTlCjROkURgRGZnncfqqaqC496hbu5sWH96XRX0YLftH4YHQGvYp3LeGjQ</vt:lpwstr>
  </property>
  <property fmtid="{D5CDD505-2E9C-101B-9397-08002B2CF9AE}" pid="20" name="x1ye=24">
    <vt:lpwstr>3fOcH1gI6PKQitgKcPsEDcWCCJ9j5gZPSPFUUjXMaYMbEntmDf3KJJM0ZTMeBQ8VinNgwhf1lA0Hjvua5+2bnBk3clZh1v06n8Cm+cbnVSRk6j4nYmDCzd8QfSNAJ0Ng4N+us5rn5eVVDqChcDhMPVpvBLf36jee17Ko3SyU3XQfUqBR9sF4Q1S7ZChiv5+600E2yuTPIsjPUp15+GJ3L3VUZvXRnvnCT+ENjySYSjstPK+PWlQ1PjBQBm6fEfg</vt:lpwstr>
  </property>
  <property fmtid="{D5CDD505-2E9C-101B-9397-08002B2CF9AE}" pid="21" name="x1ye=25">
    <vt:lpwstr>dFCTG1ocISde3OKEEAVVJgAg8kq7Hpgsebr9gDatoNF6oaWq5E1zn9UgATV7qRfA7y0u0izm8Eqr4jUmiSXTQH/J0hXjjSlpvkTQshVyt33KglegxckRkHr9tuJ/C0ujISL+jzaRnaxjHmoc42u/+8wJP/6jH9hVzOWaniBPcnzdS1SERCfYD+nCoeAmV4dXEkdR7ijSY7inYu7xY/NuCIPfKlUXEuEj9kvvnhQUnwKyauXhgzPbCFPDEB/weI7</vt:lpwstr>
  </property>
  <property fmtid="{D5CDD505-2E9C-101B-9397-08002B2CF9AE}" pid="22" name="x1ye=26">
    <vt:lpwstr>TPMfSfuG3RxooAMoOftiqByIU6KiPRAqsYrhAwAiRiRm7QBXnmXvJMpk+GtMQnSG/XCtLE0hSsWYeRnwzGi/yGA4diViwpZf3TuYGqnhGYB8jMvh8fFFoh6LLnGIEO0PIh6t4ZxFTrXeMI+lRSHjc/GJH9WRMOjnasQDEAnamcNoc5NQ6b3ziDPz2noxzrpwAu94+S98GL/wo4+DZMwC7xjRYrhXAeyvJuWEQ6/vYBGyBQT/JW3okAc8/awg6p7</vt:lpwstr>
  </property>
  <property fmtid="{D5CDD505-2E9C-101B-9397-08002B2CF9AE}" pid="23" name="x1ye=27">
    <vt:lpwstr>uekwQBHN5ItOAEG5erq1yJ9AMW6lUSqS+nJ+Sy4jJUDQlBcE/oFXdBGW6iXVlZA2ge3564TS2vcjQnrF/QMzDSRNukUFVuLsNGfl/l7A3zwf2/oyBnVx8e3QYoLsjHLea/o3ukjbTZ0w+rFkfM/2q23GJEhGGeuDCz7ijBFPywc3mpRGlE69u/+JkImdHMx91iQYXFJUSIVfMQf508drljnDtRGaNl+VnUp3IynOH3THpJZRBCyE+ZeUzm6IK0L</vt:lpwstr>
  </property>
  <property fmtid="{D5CDD505-2E9C-101B-9397-08002B2CF9AE}" pid="24" name="x1ye=28">
    <vt:lpwstr>z1YebN9aow4d0mWZ08LrAtFNsPsYnEVNcrJ6tnVD2Eg6ly6h8flWAkUoAxQZHN5LBmROE1wa8pqP7Ox/rKzmGKSEyIxFF1irvo6ArswLCriQ7R9IfRDjKWpCkvieoQF2meb7hw8vHX6r4ZMXqIgNzFT5EEaLqqT5BIslPSlfChDEygHOYmzasBBniOUFg7cr1BcbfG4Xs3pB9OrCZwKM5Jywcr1hnI/+QOwd2rJ59NdrVL5n/PLJHL+r/Sp8dKK</vt:lpwstr>
  </property>
  <property fmtid="{D5CDD505-2E9C-101B-9397-08002B2CF9AE}" pid="25" name="x1ye=29">
    <vt:lpwstr>vIisW0Znox0U9Z9I1GLsxeDpUKpq7Xz/nK5crspkObZR6hanQOeq9rw8TeX7PECP7eqbkvP2IOEXw3nSgWyf6LNqdvB53VdqARt+hKXue3SeUxQbhK+KCvlGcPqXviHSV7Q6j5A71hP/+A8aNWEPpj3Iz86C32jlJSNG7FtcDF01lWISMIiZYihFCqhdlmhPlYitvNeFxGRyr9EjxtxnLWYl4k2HA0PCvSizDqC2gWOet89pfAihTTc1Qy45RDw</vt:lpwstr>
  </property>
  <property fmtid="{D5CDD505-2E9C-101B-9397-08002B2CF9AE}" pid="26" name="x1ye=3">
    <vt:lpwstr>gTdVDtUARew7rgSkWqkxWGmUyh4npHh7LXdeJgAJcrHcWGizoWyW0FN8Zr7KujMcJj4YN0gRE5wO7Ra05I1uB1/HFRJ2dcyaGiEUjJESU0q2+YesbhrrPwPEMCJUyq4Ly0Z3hvIu6yVXJoj5btN7ateLBICrjHWjDDgFfVw9NZv46dnzX7u82BUnWC3pjmkJd700zkgHlyAdbO+NLkj0X3uwJp1wknZ8DM44MYl3k7AL0/6hAY1xKDdfPmN3by2</vt:lpwstr>
  </property>
  <property fmtid="{D5CDD505-2E9C-101B-9397-08002B2CF9AE}" pid="27" name="x1ye=30">
    <vt:lpwstr>yTPqyfeGTmhmpmPZ4UL3pQDtzFgSaF0tzVrS7v+HqBfW366kd7ZKb0JlQPgY3EP27b1k7it/uXbKiZI/pYxbkqmWV7WW15Q1X/VT/vaREX+vlBG899iFWpqEsN8eVraDaI/TyncyPm48if3de09EQb7hCkaaJitTRMHmsev2yKEGsfcXO7cZcoKrxDVeW51ZYdNbydrDs0t7Ht1SGiTITQptoCbqpil4irXtGsjt/UzX0KVj6sVtLyb0ql9GEi0</vt:lpwstr>
  </property>
  <property fmtid="{D5CDD505-2E9C-101B-9397-08002B2CF9AE}" pid="28" name="x1ye=31">
    <vt:lpwstr>UjAH4WWc7l72OUrlLPeIi6aF84X2aeP4tDXRm+ti02fLa+PWWgCTdlG7KOHjz4LdkHMfV7WikoevFDUeNMSAWMMXc1n8sCl4B53v6Gqrd7IcxiNrtwi/OpiBBsMxv0GbzT3sHpLmfGLNR1ol4JhLL9wJxVqEQnGQvrWROm3aMfwFV8lgAhDI9+go340YD5SyorstzjWaHrWt7Ui/iKfqtr9DhyzOMftzm4OvqXvoT5+Z6BLPQm+Eygb8PdVLc8L</vt:lpwstr>
  </property>
  <property fmtid="{D5CDD505-2E9C-101B-9397-08002B2CF9AE}" pid="29" name="x1ye=32">
    <vt:lpwstr>pZ3BKiSXtSyuiAOAfzXSSvcjvZwyoQV1yAdffj/vK7kEJg+Q+C6X2qQ35m34iTlqs3WLkmGDZi90X2DmOZdA0h8mo857V4TCzw4dSxu6xp0InafNiWYKf22H0Puy9Vd9pfKufpr1A8o+XDx9V1+L24egem8371Y2F2E9LvMQo+JoTTMNJR2VOGDokFQln0elIatK10MjJXbgaklvVurEMqGyI3EXqH6QutP++qjjdFzU14cypsDh1Paatf4yozy</vt:lpwstr>
  </property>
  <property fmtid="{D5CDD505-2E9C-101B-9397-08002B2CF9AE}" pid="30" name="x1ye=33">
    <vt:lpwstr>//YYw+4pbFYIx4LVMQedClyRA5vphxUKeedQQTsu1AYfbUXn+XBk72u04+kQcbxvtxpF2MpfrsCFVM5nJWe/gE6JDfg8d0j/FAGZdgrDQPhTVo+hiUA3xglpWomA55mmIEDKYCh5gxHqjBV8YCP1u6SPRnGpDZlFQw49bQpeRJcl1YBWAlTt4UuLxG8yTMsz0Gef0WZuNJGzle4G9sxXqk5TaJ30x8g4iOaftUKa9rbzHYIC/+g6CPtwAvxt7mL</vt:lpwstr>
  </property>
  <property fmtid="{D5CDD505-2E9C-101B-9397-08002B2CF9AE}" pid="31" name="x1ye=34">
    <vt:lpwstr>hpbdEEft+DhCSJyqRPoDqlGgygRxUnzgGmUHAIUc3bEPY6wnIg25F14kQYfRe1sVPti3oIIApok3d8WEKL0Fy6cG8UXrBCkPLH72TJl/sJ9NAmwljGoFN8LtvUAkMUFfPYn0zgmKSwK4T8TC3bMzJGeeGcqNvHUa58K4VXai6YVdwgV8bArGxKX1QHKzEXzG/KfC8hnZnJedF7QOHE2HqFklZS+jZlbnLPoqatv8+vMwnEmguZH6Napmz5AFWAZ</vt:lpwstr>
  </property>
  <property fmtid="{D5CDD505-2E9C-101B-9397-08002B2CF9AE}" pid="32" name="x1ye=35">
    <vt:lpwstr>yLFF3jrpjC4OBo3NAimT2/6F38tN6dFhL1XefSL40z8bsapqc6lRa1PsdZDepAOc06j/qxMTM9BNeHnxh10GX5rv5Euhws1lo1DGIKSq4NwcxaApUxEgBvO+cnX9k1+OdiffRjOllW9y3ql0/Ja2MyqVYmfWlfWH0W7ZrJwyx5xR8QJZYNBtjwJ9Tw3gJBFErdZCms1A3pKu+Mw8tGOedIsjZcrgzLnf42+8T16b+4O6pqTsFSzVq+My3mzQ6e8</vt:lpwstr>
  </property>
  <property fmtid="{D5CDD505-2E9C-101B-9397-08002B2CF9AE}" pid="33" name="x1ye=36">
    <vt:lpwstr>d4zJnNq3kzpunD/gR6R1AuEGzGwMT4JW+XA0yi77iTNBAwJcn1u4AOPzIKsKtVMjCHd/M+kvv4Q6YGOjLWJvxo8VbCwRvdMqBXZVQVb3gq6WOyAYUGjLxsYRSpZV9lf71Mt5C4IIw4IdaGwMIIgX2tHhsa/B3lvxZX1eSA4MPCHtrbhjQnZG9qBe+0pnQfUttWBNVQmKgb4qjNfU9zzLuKx289zHyEe75QtkA/ATUQIZC778eVsGDrc4bTdcAYU</vt:lpwstr>
  </property>
  <property fmtid="{D5CDD505-2E9C-101B-9397-08002B2CF9AE}" pid="34" name="x1ye=37">
    <vt:lpwstr>Xc8fgqowjFe3qFAHOj/hr48Ur2h8KV2SQYo/A090PjqOuhnwG4usskRhzZP3OxJU7S+IypfCp2yHhqkoWuf7/C3DYit+CUk2/1cqvZOLHL320Vba/S2DOhDLxdcRL4P2cgME8R0Zd9CW7bZUgw7c1aXNWWDuC+0UdfB6N2lsVuW5f2QfaeRlkvSyqyGRMDtn+jN+C3FExn/H1S1vitpUSm0xOK/G8RQVl2xhfnwG5h6oiaJY9T7w0nZnYVDKmaQ</vt:lpwstr>
  </property>
  <property fmtid="{D5CDD505-2E9C-101B-9397-08002B2CF9AE}" pid="35" name="x1ye=38">
    <vt:lpwstr>PEuDv1KT6vNZsI6bh9pmo2H66N25F+g4kOftOXtrlKn9dL1SouFnCJmqagTJvs9a24YIMhiy92KO+PctIbX7JXsbMyp/OdbxJeLvq28l3zIqgjGUcAbWpeucw5uX+IWDdJkDk1p7iL0/7gdhIgb5Xv83cBGdiDdGTfYelupv10UGp9OvS72/74nYGQ1LNoe+TVVQSGWV2atZsZQCqVktnUv0WS/ll8ix8Peo9M9PHZiDkT5dfBjhk13kuhw947P</vt:lpwstr>
  </property>
  <property fmtid="{D5CDD505-2E9C-101B-9397-08002B2CF9AE}" pid="36" name="x1ye=39">
    <vt:lpwstr>3t3Ex+9kMIaUmprlOE2rG/mlJTXpzVqHjPC0QBvJ8Su1IaXEZ4qfFjKC8i1OxzvIH5AGky7Fzqp0MLyvoJiiWBiWleUBSwmZNtKH55nXafLGm7A/y+WP3RBDlf9Vja3zBurbERywHt8ntn1O1Kogt05xlZpGR/DeE5QE+QHEIITx24U1tH0p36KOW4P6xUOgOm4GTNAmvQMMxEX5VxQre0Xw1FLO6Qeg09OE96BbPODqLwETfDN5DIhdxqamGM7</vt:lpwstr>
  </property>
  <property fmtid="{D5CDD505-2E9C-101B-9397-08002B2CF9AE}" pid="37" name="x1ye=4">
    <vt:lpwstr>5BFZuMEuVZY1nJ5y9L7BWOPMzzu/7m+v9HOtKsgu4oDZeoBFfwOYWD5aU/XHttkQAQV487Hg/LvjCbmmxcAUgy8buSQl8j5tmslnepDTdLZJzKAzFGJdC4RTBH5eR0MVYtKjX6BPdHcgCdto8c+0JVdINqfPKDsDdlrsTmTsfGDjSkDGAnbtHYejN8q2BZr56VP6DgHhbD9FYORlywG+aHHo/rj1uHNwrcnKy53HzVFIILIA3hxkbB+U1d9djHk</vt:lpwstr>
  </property>
  <property fmtid="{D5CDD505-2E9C-101B-9397-08002B2CF9AE}" pid="38" name="x1ye=40">
    <vt:lpwstr>U25kp/Ea/1GCr2xqx9BE7Xfoem9MGjb/3QueyjKVjtirMu+PgXNaPtPUOhTCQB3Cp4TuKb++eMT6mgZljFC/IQX7swamyXckxskQnAo6vrmRAPdb5RetqY64hQFN+7dXy9ZnyMdbPEXNb5Rad/DtIdCUlfEjd7xtvEb0wD8rKSJISSb2C3w8WUazBjxXNKHJjtjs24n9k4inlAadn+sypTT5WrhC51e9f1mUmQFmr8finAhqXW43sWMHxF2WTq1</vt:lpwstr>
  </property>
  <property fmtid="{D5CDD505-2E9C-101B-9397-08002B2CF9AE}" pid="39" name="x1ye=41">
    <vt:lpwstr>vGr/DlrBmGb/X2KYJbTB9SZ8KruzzAyK+hyX4Ij3BnX1YdjJ7gT+/zNshs3iImCVBWo+sICJLCtAh5vcUYj+glnyNqoj/0bpMfYqMluwPjgU9PTECHD5pAUXh/mAVt15S9iWSKODmM8Xc4EN/OaN9wwaq49JCvMw/4HVHuMJlPqH6ieUyownunspT2DzCogZ4pH8D4p0tBIO6398qAguWi/muvsVeCRPMVFbap6Wa0P0qftpMxUOZA/fSHjsXby</vt:lpwstr>
  </property>
  <property fmtid="{D5CDD505-2E9C-101B-9397-08002B2CF9AE}" pid="40" name="x1ye=42">
    <vt:lpwstr>EJrN9MNr402Py2KMWrZarC/kEusp/bnGcoEWF8SgnCPZEEEf7LPVn9/08DZ4LU+pfW+Q6z+mDzaep+ppKxBR33A6b8YpEUnQXcZL/dN/VAlErkzF22noPrl8VpSUv4P6rlFQcwjk3EQJjMs3HXlvuwaQRp1iH1OkHQh7EgvnkepV/7GE4AK280o2NbqsBF5ln3BW7iw3zfTTIAvE4bb2v+Gpq2srnDQCtHgKkQjJhkLSFXu/XKohlgB4rFm3hY7</vt:lpwstr>
  </property>
  <property fmtid="{D5CDD505-2E9C-101B-9397-08002B2CF9AE}" pid="41" name="x1ye=43">
    <vt:lpwstr>N9zMB2siHdxp6R7s0CzW102Naxcw2pIXeNMxSW5Fi/R1FfboaNv+5k/Xcf2U/ZhftqM50C7uP6h3QCegyePnt03LX24HKD7IYvWyXF45DqTQbtEiT42GE+vOeXXFkekMFe6VbbJGYirGPT8Sm7Ev7zBFoPfw2xYkkHKGuFguQJEKvsjlmRiJt33PfoHtxSdlwarGMNxsXMiekDTC3ErsJO3uSlmht8FIuw3wVCDvNYqMh6Rps50UmyqOkGub8UC</vt:lpwstr>
  </property>
  <property fmtid="{D5CDD505-2E9C-101B-9397-08002B2CF9AE}" pid="42" name="x1ye=44">
    <vt:lpwstr>p7dTB/p4Q0NYUtVFNYjf+IIBmCRIe+YmdWQRJTmW1b5PxHsjRRBq89HhU7ao1rK0PGBkWplRWXEEcJuJikTHRbNNCTSi7guw0PkrmV8p4E6wOWTIIJe/9JoshrwQcjoR6m6WrVF8/x4hy9O7XRuoDwk9UTXZLtymVtcyoh/bD8Ob2e7mlR04YYPfKa4tB3cTNfxJ+kyW+bKUZRj0+G8lZeNzbHzMXZIvLjuYAz9g0owLQTZSfbM7R+uaT3aPkIv</vt:lpwstr>
  </property>
  <property fmtid="{D5CDD505-2E9C-101B-9397-08002B2CF9AE}" pid="43" name="x1ye=45">
    <vt:lpwstr>HMJKa0O7Z9uQELYlB1Z4QserPusDHkh2Xu3g+N/jJp7gvy1PXqkLjCtg7PlnqLuv7LHmAJl8JQDGiCtdeFZAj5sbQeWDBPXVuyEsnVpNSKxXrxRY8UJbocZArbzgk33xW53oOku21aAfR79i6qjiaKGqHUR9CTq+bOncrVkLxeXsLOe+JhJEIs7WREJXqYLUEEpatcgnRiRCCaNdG7c4hiCR2XL1r+HvUcmbCvJvCgWPOZgaj9kqZVZfjMbyMNx</vt:lpwstr>
  </property>
  <property fmtid="{D5CDD505-2E9C-101B-9397-08002B2CF9AE}" pid="44" name="x1ye=46">
    <vt:lpwstr>jA40KKgXjzoCXG989rliOK6xlpOF+ksa8jJZhacrmWHesWF4aJOs4vuaMSjUv/M0K58gvul/4aCqcLhWBLYSVzOkZjMMyd51RHCJa3O/8R5yliJxWDv6lgDFWYWWw4HwZUMx5bENFhndEwUO7n8kCcqtJItDftvmpSqhduj3pe3V7WbcuF+G6PowOUqwX3U9v1w/CByxV8tLrQRlI6PTszoyWak66NEqvu+EWL8/xBZj9iSgBTTfSs6X7PZZKQd</vt:lpwstr>
  </property>
  <property fmtid="{D5CDD505-2E9C-101B-9397-08002B2CF9AE}" pid="45" name="x1ye=47">
    <vt:lpwstr>9jgMKYA1Pi9flhbCNj7sGPC3vIheSqVBtrLnqw6oEjK0msS6ba3slFvvo7Ya4sfVOCYLNc0FqVA/bL6HlSqTgPAJdtSk1DQMQh5zoLs3gOMUCtjBW4kywCXAedxgQYDK3XbopCJON0uOqVCvN7M/6lz7NrmY5C2Uc7B12xauGyVm+SLaQsts+PMmHeZfBq+ev976llWhx7a/jjImVZIpF+uSYUuINi98ZUD7zWCykpO6icbDuHyvc1Qz3j9Lrbp</vt:lpwstr>
  </property>
  <property fmtid="{D5CDD505-2E9C-101B-9397-08002B2CF9AE}" pid="46" name="x1ye=48">
    <vt:lpwstr>fie3CCzaFaL4OIHe67wQf/CXqUVA5D0cdo9F9cuBMIeLyR1LD9QxNE6npUH24yJgVAqtf/s5p5v0h1csmRaIWGlhlBU4AyTokQLPawpg+CvBTvleP9IVNTAluvKqTNzFLeNrY4bUP93xfGVH67HDSmlqWDNRqTMKjVeiX67HezDlmcnvFgLG7ScUKSBI44n3dOiMSt7pd13ba/qEg2qr4cu9mZp4uBa53GeyeNe+pG5pKiFdYNkm6LhAVDgVK2e</vt:lpwstr>
  </property>
  <property fmtid="{D5CDD505-2E9C-101B-9397-08002B2CF9AE}" pid="47" name="x1ye=49">
    <vt:lpwstr>HxGKDfAyC4wFQtpWVY3mxq1mYkhhmO5qlpi4Pys19xwkYSPrCLBR2inICGOu2kgxqUD9ggaXd6rTFr8BWI7PtjZaANxYe13SzaAuCWaT7OC7XRGg2nSsGNkeH/uTLeF+qXhk23gBvQ3332+11jkpSVpFLLwqD5POHw9YgLH1EKx362nbfSO1cYk9ZbeKhogff2Z3vr5jIajETQ5qbriZ1WsXupAA21E/O699ubw5YoDPIvC1fwXlwEMHXqUGqwI</vt:lpwstr>
  </property>
  <property fmtid="{D5CDD505-2E9C-101B-9397-08002B2CF9AE}" pid="48" name="x1ye=5">
    <vt:lpwstr>EoHGzBQGD8vzmESQU4l6YeXyo9J5LMKwYbJ+Zkr64R+JgjwtPgr4ZdbfIykyFz1oYCxAhtI2r42lXp1MkWCjbQcuQVz0Y8NKHC2kmZ0/S+XJF36dg3chmrbegEf2gGwsah8kpRHdMXlBe6yTfRzLOitiipbtTn0YrxtBWEbfVCODlKF43Fei3cK75GCsT5RfVzBFMIkof4u334zVUnpISk3GJ4UQGLGwd6+SA/hu0yZ8CgfGBdl/CWYs5FfOxsT</vt:lpwstr>
  </property>
  <property fmtid="{D5CDD505-2E9C-101B-9397-08002B2CF9AE}" pid="49" name="x1ye=50">
    <vt:lpwstr>B8Bb6DknfqUCP1uzi9AxwnqR/j09vMUxofNdvTjWtXMd1+qnAQ385T7+uqC3Ssros1cGjZYiUm513VY1wRMboOwBP9Vh2QRnI7TD9YWJxhXp3BPzzvdkZm7+Yz6O9V0caQl2dqfXfppCW5Y4MY3rpVenE90dQ0Y7F8p3g20NNdt3IVpb/lRF9h6J3gzWC/AL3/terDYVptStNKcZfcFPk5hybHF5dUx1UHjtX4mZXqjvx6S92mPaffMqWJbvdOP</vt:lpwstr>
  </property>
  <property fmtid="{D5CDD505-2E9C-101B-9397-08002B2CF9AE}" pid="50" name="x1ye=51">
    <vt:lpwstr>Gx1t1txbXPXgrcJcew38W6Hda/qjN/+7/DrMfWr49huhixqEVRFrjS09QUCDxLrhPCnCXt9CtaSn7TSH1xhz34p9z0eL1w1WSXi8bZ/gF09jyAm0gIYHgcqPqfwNM47JDD3yYSyIDc1pxybh8vv1mcEXaguIXoVPzivwSt6+kIKz6814t6/+3fpxBYBnqqsGv+oPmLKIPIxBTzc373riaOD38dv/aMoYWQgM9qZ3ve3LHLon1Bzhvlmby8Zl4/5</vt:lpwstr>
  </property>
  <property fmtid="{D5CDD505-2E9C-101B-9397-08002B2CF9AE}" pid="51" name="x1ye=52">
    <vt:lpwstr>eVuJoGc5lDJRqoQLr5gYhm6Mz5DMIj7BRZN0IbROfynjqRMU+gLm8IEhv/9pp5v+3qiwUM3VGi7DZayzly1hffT1oJ5tTUgOa9cRDPzMIBMp9mgyh2/0J1R4PW+rQm00FOjMThIMYxLgfHHkEv+WHOA5yB+tOd0tdfwlM0Dz6sEDSXyjSIW0EPFmmVUPv+iALyxiCrjYcn37Rv1SUHlmF6dmaZ4hBajEodXwi6ayJw367U2c79+TMZ5nRrLU19o</vt:lpwstr>
  </property>
  <property fmtid="{D5CDD505-2E9C-101B-9397-08002B2CF9AE}" pid="52" name="x1ye=53">
    <vt:lpwstr>Gp8wdCugrx2BUF8DHfLkKd0frZ+RZtu9hLBOAkPIIcW11YCj1byVlpltw2hohPJUQikxXqDcPa97AXm7uLIEaZ9HJvdeMt4sE747NAShk9wznlwhAQnTGkvt5DVmB5xwA4vZaARJd9dkXqJcaT8bhX3yDs58j0mFw2oTzkwDHRcu3dzMakX5W6KBuPMgAYoRPJSFkfYV4tA62r/2sdflORGmCa8vU5uGSUVLhgNq9qaSEYSojLZEuLyxS7MA0ae</vt:lpwstr>
  </property>
  <property fmtid="{D5CDD505-2E9C-101B-9397-08002B2CF9AE}" pid="53" name="x1ye=54">
    <vt:lpwstr>ZtewkGev6EpyOmjj6amcenj7AD8+ngmie3ZWklcd1DAMyy2HJ8/Vdc3a/NF77c1nrTWZI9n0hS8NpFsPiWP9/IXYe183sMYaMix245rFpUoR8OmY2a4nffZoiHRaTLViXXD3sBJ8K+eqgbx3Nf3zGCzwF6TCa//l7xs17geIHlQ32b3Z+Y7PucC4cBgrElmRfh307x/OfLK+HklQnf2NfaLr+2+ZL/XzHG6aZcnukxHm6BWUdtlYPty20cguuTz</vt:lpwstr>
  </property>
  <property fmtid="{D5CDD505-2E9C-101B-9397-08002B2CF9AE}" pid="54" name="x1ye=55">
    <vt:lpwstr>f16YnXEIvU0YcH30hbmaSWbXH0qi3M0v0B3tMJimiBP/dclifldhXwz5HZPdDLxICVLZrlyyK+eB6wB3CZU1YeipQJq/gRGaUII/chqTenobWW158kgaEkdBV8SiO+vKhhTmBrfwHnxF0MBNJwl8Wt9PtjZsNXvUwxc3gEhb7LnXWzaM7Mhm1DMUdVp1QHmavArtWpuyrOzK+3v8RwHFXJY7uOkVbS2qnvOL9mTd2z2j5965YT+yGCfYmrWmplK</vt:lpwstr>
  </property>
  <property fmtid="{D5CDD505-2E9C-101B-9397-08002B2CF9AE}" pid="55" name="x1ye=56">
    <vt:lpwstr>oZMfMYct7NmXBAGEWGxtDWIMAeDWpVvxjL1Y3Mu7sEPbLxN5vhTpG6BUvjMFW1GxesaEMyUuPAko+02UCMn3+JqECqCriq1ReE80Jwftgak81qxnFYJ0nt6Foz/vCaV4gwZlNdxBkRAZL9YGfAxWDSEIpmg8VTg4GXfVFMQu2RlcRLnNVLPOiSnbRyIOdaTwvt63yyZknPv5KHbOW8Ix3GZnXjshwVegPquLpYz9SeNm0CdrsX4KZHqODhcXC99</vt:lpwstr>
  </property>
  <property fmtid="{D5CDD505-2E9C-101B-9397-08002B2CF9AE}" pid="56" name="x1ye=57">
    <vt:lpwstr>G6TvW0yhB2PEZwY95Fhg/5rfQBzIt8fjl5aaZKqVHQHeNomyw19WjDAi2HgjpuwqIMpB0utCcAzZYYMvnwzFcSkdfRGeC6mxTffTj6ijAPq5knCGpAPZ7folgBH4jZrJFcAxUC5lA8n3ccCwq9WBOh4zeLzd5BQrXStzXOXg4Ksnolf4OFxVKtTTPhQa69V22Ldz7gd5kHsjFKRPCPWyXHUHRs6lxrII2NJBzy3y2svB4rpgqbx6YLP/DBdlV2K</vt:lpwstr>
  </property>
  <property fmtid="{D5CDD505-2E9C-101B-9397-08002B2CF9AE}" pid="57" name="x1ye=58">
    <vt:lpwstr>hhis5NveKjxcyEFsdrLQPfNrBEz4z684ZcS66z/7FcnoFtZE09G/NCLK7vJG+Gh6zmcHA3LRw0jg6OI+eYiIDZ08VMTSUkQ0DdlwXFQ4VBYJjpj0AFFC5PxGJzAXng8hfK703+tt+1gae6KhlaqLao3VjIMxYJz9ySPupSyiD/YAciBZLtN4ysjoXL3efE/Mxm9wqCK2GtlOQ8LEX7/x+oLOwL2OeJCmj18dpznwSfyA4gKYhyll9rFD5niWNtC</vt:lpwstr>
  </property>
  <property fmtid="{D5CDD505-2E9C-101B-9397-08002B2CF9AE}" pid="58" name="x1ye=59">
    <vt:lpwstr>fcKyttOtHASOUG/vMe2xjKw5AkPYbPzErWOnARw/3no5pV3biGVvnnxLnTxLUC6RFude1NK1EPVjf/+wPXl3biB3DAf8RXuD2jnqNRSvk9EfdyDuESAWJp3JV8VRso+DTuxfMgETeFH5LL1kadmtsRPE8U678zb3bgfhWUSNz1wrODeaGM60jLf0yRPbJKLsIm1FssTVEHjzRbMQ3TUpWgs+oMFBJqVb2whYNKDFTeXi0tKzOLHord73AkQ7oFq</vt:lpwstr>
  </property>
  <property fmtid="{D5CDD505-2E9C-101B-9397-08002B2CF9AE}" pid="59" name="x1ye=6">
    <vt:lpwstr>aQB0nN7z2BW8DEkNu6O+DiEd55RxWJxJHdyJ47rGyMEVtdw8aqrdN8JPaxe65CsVa4e2zZdwaFIO1EBpn1Z34mHZ16z/6OFeyWQsvQToHZB5cfabZ9v9VXVCccmGUBsUtN4UcX0ICOyz1wqzG5LKGyYXI13l3/OFKy3/sh7JA0Y6UXuHAWR75C0lirWBJTP7LhPMwFudnuuIa2hiziJpKxyuBAC26SdFvVB6wUvOD6ltZws2YuzKrN1l08cfOoG</vt:lpwstr>
  </property>
  <property fmtid="{D5CDD505-2E9C-101B-9397-08002B2CF9AE}" pid="60" name="x1ye=60">
    <vt:lpwstr>JfehiYRz9xnA7woboc8Ml+QR5YVdPHTcOcX1aItWkwGq83NvYk3Tv5n5wLEGzrpJuREBLckNzuY72Reb3p0EK+ugDYvPsTe0J85cuZpigpHdM4FYCdV3Wua62BxtHiCXJlxIUR+kWOUBJvJysGUImzNgkS8CHu5f+72t8q0kON4XwdJpD/cRkk8hFamRONw87qFAwFnU68GTSt4wDS5I41s9D7z3hp3XpTejsjpZmA1lWO8Y60kQEBmALjdbOzz</vt:lpwstr>
  </property>
  <property fmtid="{D5CDD505-2E9C-101B-9397-08002B2CF9AE}" pid="61" name="x1ye=61">
    <vt:lpwstr>8NMWSnNK46embsD/S8fV29PribBPH0lZgrD5lV8DyGac7omVs5yxD5XNZDk1EoylOd3wwKjAse90qQwk9u+GgWNyDMbduTv4Yk5RMv9jkAf5nv4q2FqQXw8xxpVxAxBDivno+emcQr0U1VbLYlPp9j1p+PlebhSJo/pQBHJAoOEXol4WnjaU9ZMBlplUYanRthi51zkBe1wVGDfxcR1AWoOye7++DQr9XpHsTfH+rED6u1waSuEaEf4umUxlQi2</vt:lpwstr>
  </property>
  <property fmtid="{D5CDD505-2E9C-101B-9397-08002B2CF9AE}" pid="62" name="x1ye=62">
    <vt:lpwstr>nIILub2gC4MldZumE3iTtkpuyF+qIDHuVPPoA9aoMP/pT+ey44tNNYoIFlDoxv7u9+CxAx30GTa/yE7kQwFwmgn6yT5QdemK3xBhnDAfbtU2W1NTrPf7dbWfr+ONbKk7Twq9UxROq8slRWQ9YD+UpCDZYcBFq2mvJjWAU8k4lWqdqVODcP404/uACrrVebosMO2qFLpS2rN7t/cvuG75DaUAV6d4h6hCq3OptBiyYO8TfikuOnrpS5/RwU7FJY3</vt:lpwstr>
  </property>
  <property fmtid="{D5CDD505-2E9C-101B-9397-08002B2CF9AE}" pid="63" name="x1ye=63">
    <vt:lpwstr>z38JtZLLT3/lY4hMAUsD7CGQW7QFMzEoAx9nkvQVIBty3YdpX7RSzyY58Ex47DiCn5xU+7Uj5jxQGcFaNR2baPadINyskjj1tt7Et1LEUZuX4r+GWVNpQoLfA4x1jedMjv+9KwEnvg1RX/k723XJHue75RpSBq/GB9KYEqrCbB+l4qF/dBqmnqK/wDz/z97A5vN1xp7m/H1WRBRIxs5oT2F9EdAgE8+QFlhnrAWypkKK+RDfsPokegOZ2650Xl8</vt:lpwstr>
  </property>
  <property fmtid="{D5CDD505-2E9C-101B-9397-08002B2CF9AE}" pid="64" name="x1ye=64">
    <vt:lpwstr>IsJhbXQuDL+fWNDwOap2ty/5Dz07Ap+8MtgwGdfWFJ78LsQSjy61j2CzV5cisgNT60Q5wX20x/z1VRVYwo/I7bPJP4vhHDofxDqHbE/ZaGiHfsLJZcrHQStJNvB0k7gg/pRDIs7O+KiOWN8qvb1uhWfegkehwdqOFjmnpB/9e8/p4ulaXybF881oElrzs78YFvSJ53q1U2PiculrtNHj3TSVY/gigr3MgOwS7aGTWGiVLu7QiI7GaNJZWoe5mKl</vt:lpwstr>
  </property>
  <property fmtid="{D5CDD505-2E9C-101B-9397-08002B2CF9AE}" pid="65" name="x1ye=65">
    <vt:lpwstr>8zHB89tbidI2WjOX0F2yGmvwzC/Ce2XIhnuT7BDFqlGrU4iel8b0XgSA8jHArnEA3QtLDVBMWKAD468uPjPWriInx7x3A4mUB5/IsExg5XDhq8KuIJ7IJX1Yn4Xlchy1/6TuxEWZnFs35WUHwG+mHOph5cv+TUM9yVyeMFM4qvcKDcs0nL2T3fjhu5oSAisC0culWtwJwbsjrlY0iIrWVILoW+clILUdft12P85ZjH6TUxGea/hbx6tKxDVWyb/</vt:lpwstr>
  </property>
  <property fmtid="{D5CDD505-2E9C-101B-9397-08002B2CF9AE}" pid="66" name="x1ye=66">
    <vt:lpwstr>Zjkf7Qz2EilAsRRYu7BqKw98NOPAnB963f+7gI+lNhsRjg3eXcFaR4QCq8i5rX9gjKT8YtpaA518wqGr0+nb3JRD7WMNp/avE9bQ69CFqipg30mM6sVI3Da0/rNOWbTxiODynFbVtKGD6/Wxv4MnjA9VhTJXZEZIUUHVYiMUd3O9gvjN+ehFzx9OtiaX/cyBy4lH5b6Cj8zkiBUekOAXs6kZJvBfdRIf2r4EzWXgMCKPhAFqbftGwiTRBDo7Ej5</vt:lpwstr>
  </property>
  <property fmtid="{D5CDD505-2E9C-101B-9397-08002B2CF9AE}" pid="67" name="x1ye=67">
    <vt:lpwstr>ilIxPD0132I81XV5sBnZYVSCtNfrVGezJckKDbiEbh+bWjmsnKmaFiW42ztdBjDuj7HtwFwRAnSzYUaLhKadSQ029Qki2ugMLxCLDu+VGPMyT2j0CSh5EEfJispcUrF0h5beyEoW9CGqcxOadJX5w79/hCZ9qacuGFfAD8og9cdrLStn5oIfI3RYzGeA6IDC+QTOAYCuNdyT8Lu0ZuDHU8zU4PZ/FzAcIX//wPRQPH3TOIX6UtYgW9SmLRGrl6Z</vt:lpwstr>
  </property>
  <property fmtid="{D5CDD505-2E9C-101B-9397-08002B2CF9AE}" pid="68" name="x1ye=68">
    <vt:lpwstr>nAPOOnm2kHgqIdfkEbwz0NxpM9vLwvOy82Kaii/f6+UIdvZJ0b12ucuUpMdFlgYCpGtgQoopeYw6+b9y1UMcniVnCx036OGPbXCAbQGVfiy3hJPnZTE7XcMke5TR9EJHxGuO/uZqJ7fu76rOhRXNO0o/zaR2T16xn45xJaL5KRqDzbW1Oqot069hDZfZthJEXCukjtuarxCq82Qx9jdai7LE2W9BYK0KrrB+yxvBLw0yUgoLWCE3f57wltf1SH0</vt:lpwstr>
  </property>
  <property fmtid="{D5CDD505-2E9C-101B-9397-08002B2CF9AE}" pid="69" name="x1ye=69">
    <vt:lpwstr>fd1ln1Q+5F5JXNm/LPxQ3tDL39Xf4P8m7rRlf7lgIqHPjORG+1GXVH6wHkIcyeNsUDQ6hl13zMcIpld/zp4j1POYOYRkrr9ySfehV1jEuxtjjlpgDEHWR4v3AtIfSfYJ/G8oloWBEAAA=</vt:lpwstr>
  </property>
  <property fmtid="{D5CDD505-2E9C-101B-9397-08002B2CF9AE}" pid="70" name="x1ye=7">
    <vt:lpwstr>a979FMOxvVp/YV2Gvzrafq6vaGj6ZTnF1XMF5h18RSTPPAamZMk2E7TrzjBadk9oQyJj3gviA1Ym3XUdsl7KnzNBLg9m2zRrudtMNSThmo2RrMH6mSzSPf25JUZzTk1X9qH5a+2bjWPMmBNZ/2BEsYSt/Buvbi9sdfVD3s6mpA7wIrQlq/nxD60+6h9ounb4V6mHZ/oNM5ktYdEmzGyDKyVmJVidOHQaniNkQU6jBIkWxBVuX6atfCK0aadt+JI</vt:lpwstr>
  </property>
  <property fmtid="{D5CDD505-2E9C-101B-9397-08002B2CF9AE}" pid="71" name="x1ye=8">
    <vt:lpwstr>X0MfJ1ju74g2iWSJGCiVZJEuTglB4kkzAlzZTlmZ7fwp1kba9CmDvLoqHMcRKOXldYFLbflLle95SWFrbwOzMiYZgiqyMmSDGX5dQ2oN8DFYl/glRbpKOEzRZN/9w/+K415xFrNK9Be/PgrQZlqIvFPz1RYOIpE831V6l3Cx14MPDzusLLgGHuR7Ei13/KACPJ/nfjPRCA8xNcFR8Gu5A6m+sz41O/G8Y9xQ+LxzRfWmC84BPXwlP9pILI9Ewe5</vt:lpwstr>
  </property>
  <property fmtid="{D5CDD505-2E9C-101B-9397-08002B2CF9AE}" pid="72" name="x1ye=9">
    <vt:lpwstr>T3IruRvA/6xHToCVGzt0mJIPmhsre9etzJcDf8/mxwzjq5VSlEtRLY6j6EHZp1fNw08vRJgEf0on2a7QyBQ+wYK4bKtCpaNIQb4JP0Kip+9jjw64augiknRhWEKwVlGp5yDJFrhez6fkxi3V6gmTfwWEYCr5CX0qSFChqTiRy8hD7+VFGnjJqDivoyPcJ1Vm7kZJ4LQ155KPwK83y+PJCs7izz0eU8iQBesCqf9XLJXSaW4ujiisE2ByxoQ+4Fy</vt:lpwstr>
  </property>
</Properties>
</file>